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CA" w:rsidRPr="00DD556B" w:rsidRDefault="006F2DCA" w:rsidP="00DD556B">
      <w:pPr>
        <w:ind w:left="180" w:hanging="180"/>
        <w:jc w:val="right"/>
        <w:rPr>
          <w:sz w:val="20"/>
          <w:szCs w:val="20"/>
        </w:rPr>
      </w:pPr>
      <w:bookmarkStart w:id="0" w:name="_GoBack"/>
      <w:bookmarkEnd w:id="0"/>
      <w:r w:rsidRPr="00DD556B">
        <w:rPr>
          <w:sz w:val="20"/>
          <w:szCs w:val="20"/>
        </w:rPr>
        <w:t>Załącznik nr 1</w:t>
      </w:r>
    </w:p>
    <w:p w:rsidR="006F2DCA" w:rsidRPr="00DD556B" w:rsidRDefault="006F2DCA" w:rsidP="00DD556B">
      <w:pPr>
        <w:ind w:left="180" w:hanging="180"/>
        <w:jc w:val="right"/>
        <w:rPr>
          <w:sz w:val="20"/>
          <w:szCs w:val="20"/>
        </w:rPr>
      </w:pPr>
      <w:r w:rsidRPr="00DD556B">
        <w:rPr>
          <w:sz w:val="20"/>
          <w:szCs w:val="20"/>
        </w:rPr>
        <w:t>do Regulaminu uczestnictwa w projekcie</w:t>
      </w:r>
    </w:p>
    <w:p w:rsidR="006F2DCA" w:rsidRDefault="006F2DCA" w:rsidP="006F2DCA">
      <w:pPr>
        <w:jc w:val="center"/>
        <w:rPr>
          <w:rFonts w:ascii="Arial" w:hAnsi="Arial" w:cs="Arial"/>
          <w:b/>
          <w:color w:val="31849B"/>
        </w:rPr>
      </w:pPr>
    </w:p>
    <w:p w:rsidR="006F2DCA" w:rsidRPr="00067E2D" w:rsidRDefault="006F2DCA" w:rsidP="006F2DCA">
      <w:pPr>
        <w:rPr>
          <w:rFonts w:cs="Times New Roman"/>
          <w:b/>
          <w:color w:val="31849B"/>
          <w:sz w:val="28"/>
          <w:szCs w:val="28"/>
        </w:rPr>
      </w:pPr>
    </w:p>
    <w:p w:rsidR="006F2DCA" w:rsidRDefault="00CF20CD" w:rsidP="006F2DCA">
      <w:pPr>
        <w:jc w:val="center"/>
        <w:rPr>
          <w:rFonts w:cs="Times New Roman"/>
          <w:b/>
          <w:color w:val="31849B"/>
          <w:sz w:val="28"/>
          <w:szCs w:val="28"/>
        </w:rPr>
      </w:pPr>
      <w:r>
        <w:rPr>
          <w:b/>
        </w:rPr>
        <w:t>„ECDL w ochronie zdrowia Dolnego Śląska”</w:t>
      </w:r>
    </w:p>
    <w:p w:rsidR="006F2DCA" w:rsidRPr="00CF20CD" w:rsidRDefault="006F2DCA" w:rsidP="00CF20CD">
      <w:pPr>
        <w:ind w:left="-510"/>
        <w:jc w:val="center"/>
        <w:rPr>
          <w:b/>
        </w:rPr>
      </w:pPr>
      <w:r w:rsidRPr="00CF20CD">
        <w:rPr>
          <w:b/>
        </w:rPr>
        <w:t xml:space="preserve">Beneficjent: </w:t>
      </w:r>
      <w:r w:rsidR="00CF20CD" w:rsidRPr="00CF20CD">
        <w:rPr>
          <w:b/>
        </w:rPr>
        <w:t>Spółka Data Techno Park Sp. z</w:t>
      </w:r>
      <w:r w:rsidR="006E02B6">
        <w:rPr>
          <w:b/>
        </w:rPr>
        <w:t xml:space="preserve"> o.o. z siedzibą we Wrocławiu 50-5</w:t>
      </w:r>
      <w:r w:rsidR="00CF20CD" w:rsidRPr="00CF20CD">
        <w:rPr>
          <w:b/>
        </w:rPr>
        <w:t>5</w:t>
      </w:r>
      <w:r w:rsidR="006E02B6">
        <w:rPr>
          <w:b/>
        </w:rPr>
        <w:t>6</w:t>
      </w:r>
      <w:r w:rsidR="00CF20CD" w:rsidRPr="00CF20CD">
        <w:rPr>
          <w:b/>
        </w:rPr>
        <w:t xml:space="preserve">, przy ul. </w:t>
      </w:r>
      <w:r w:rsidR="006E02B6">
        <w:rPr>
          <w:b/>
        </w:rPr>
        <w:t>Borowskiej 283b</w:t>
      </w:r>
    </w:p>
    <w:p w:rsidR="006F2DCA" w:rsidRPr="00A54739" w:rsidRDefault="006F2DCA" w:rsidP="006F2DCA">
      <w:pPr>
        <w:jc w:val="center"/>
        <w:rPr>
          <w:rFonts w:ascii="Arial" w:hAnsi="Arial" w:cs="Arial"/>
          <w:b/>
        </w:rPr>
      </w:pPr>
    </w:p>
    <w:p w:rsidR="006F2DCA" w:rsidRPr="00A54739" w:rsidRDefault="006F2DCA" w:rsidP="006F2DCA">
      <w:pPr>
        <w:jc w:val="center"/>
        <w:rPr>
          <w:rFonts w:ascii="Arial" w:hAnsi="Arial" w:cs="Arial"/>
          <w:b/>
        </w:rPr>
      </w:pPr>
    </w:p>
    <w:p w:rsidR="006F2DCA" w:rsidRPr="00067E2D" w:rsidRDefault="006F2DCA" w:rsidP="006F2DCA">
      <w:pPr>
        <w:jc w:val="center"/>
        <w:outlineLvl w:val="0"/>
        <w:rPr>
          <w:rFonts w:cs="Times New Roman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067E2D">
        <w:rPr>
          <w:rFonts w:cs="Times New Roman"/>
          <w:b/>
          <w:sz w:val="28"/>
          <w:szCs w:val="28"/>
          <w:u w:val="single"/>
        </w:rPr>
        <w:t>FORMULARZ REKRUTACYJNY</w:t>
      </w:r>
    </w:p>
    <w:p w:rsidR="006F2DCA" w:rsidRPr="00067E2D" w:rsidRDefault="006F2DCA" w:rsidP="006F2DCA">
      <w:pPr>
        <w:autoSpaceDE w:val="0"/>
        <w:autoSpaceDN w:val="0"/>
        <w:adjustRightInd w:val="0"/>
        <w:spacing w:before="60" w:line="312" w:lineRule="auto"/>
        <w:jc w:val="center"/>
        <w:rPr>
          <w:rFonts w:cs="Times New Roman"/>
          <w:b/>
          <w:bCs/>
          <w:spacing w:val="-1"/>
          <w:sz w:val="28"/>
          <w:szCs w:val="28"/>
        </w:rPr>
      </w:pPr>
      <w:r w:rsidRPr="00067E2D">
        <w:rPr>
          <w:rFonts w:cs="Times New Roman"/>
          <w:b/>
          <w:bCs/>
          <w:spacing w:val="-1"/>
          <w:sz w:val="28"/>
          <w:szCs w:val="28"/>
        </w:rPr>
        <w:t xml:space="preserve">w ramach </w:t>
      </w:r>
    </w:p>
    <w:p w:rsidR="006F2DCA" w:rsidRPr="00067E2D" w:rsidRDefault="006F2DCA" w:rsidP="006F2DCA">
      <w:pPr>
        <w:autoSpaceDE w:val="0"/>
        <w:autoSpaceDN w:val="0"/>
        <w:adjustRightInd w:val="0"/>
        <w:spacing w:before="60" w:line="312" w:lineRule="auto"/>
        <w:jc w:val="center"/>
        <w:rPr>
          <w:rFonts w:cs="Times New Roman"/>
          <w:b/>
          <w:bCs/>
          <w:spacing w:val="-1"/>
          <w:sz w:val="28"/>
          <w:szCs w:val="28"/>
        </w:rPr>
      </w:pPr>
      <w:r w:rsidRPr="00067E2D">
        <w:rPr>
          <w:rFonts w:cs="Times New Roman"/>
          <w:b/>
          <w:bCs/>
          <w:spacing w:val="-1"/>
          <w:sz w:val="28"/>
          <w:szCs w:val="28"/>
        </w:rPr>
        <w:t xml:space="preserve">Priorytetu IX </w:t>
      </w:r>
      <w:r w:rsidRPr="00067E2D">
        <w:rPr>
          <w:rFonts w:cs="Times New Roman"/>
          <w:sz w:val="28"/>
          <w:szCs w:val="28"/>
        </w:rPr>
        <w:t>Rozwój wykształcenia i kompetencji w regionach</w:t>
      </w:r>
    </w:p>
    <w:p w:rsidR="006F2DCA" w:rsidRPr="00067E2D" w:rsidRDefault="006F2DCA" w:rsidP="00334166">
      <w:pPr>
        <w:autoSpaceDE w:val="0"/>
        <w:autoSpaceDN w:val="0"/>
        <w:adjustRightInd w:val="0"/>
        <w:spacing w:afterLines="60" w:after="144" w:line="312" w:lineRule="auto"/>
        <w:jc w:val="center"/>
        <w:rPr>
          <w:rFonts w:cs="Times New Roman"/>
          <w:b/>
          <w:bCs/>
          <w:spacing w:val="-1"/>
          <w:sz w:val="28"/>
          <w:szCs w:val="28"/>
        </w:rPr>
      </w:pPr>
      <w:r w:rsidRPr="00067E2D">
        <w:rPr>
          <w:rFonts w:cs="Times New Roman"/>
          <w:b/>
          <w:bCs/>
          <w:spacing w:val="-1"/>
          <w:sz w:val="28"/>
          <w:szCs w:val="28"/>
        </w:rPr>
        <w:t xml:space="preserve">Działania 9.6 </w:t>
      </w:r>
      <w:r w:rsidRPr="00067E2D">
        <w:rPr>
          <w:rFonts w:cs="Times New Roman"/>
          <w:sz w:val="28"/>
          <w:szCs w:val="28"/>
        </w:rPr>
        <w:t>Upowszechnienie uczenia się dorosłych</w:t>
      </w:r>
    </w:p>
    <w:p w:rsidR="006F2DCA" w:rsidRPr="00067E2D" w:rsidRDefault="006F2DCA" w:rsidP="00334166">
      <w:pPr>
        <w:autoSpaceDE w:val="0"/>
        <w:autoSpaceDN w:val="0"/>
        <w:adjustRightInd w:val="0"/>
        <w:spacing w:afterLines="60" w:after="144" w:line="312" w:lineRule="auto"/>
        <w:jc w:val="center"/>
        <w:rPr>
          <w:rFonts w:cs="Times New Roman"/>
          <w:b/>
          <w:bCs/>
          <w:spacing w:val="-1"/>
          <w:sz w:val="28"/>
          <w:szCs w:val="28"/>
        </w:rPr>
      </w:pPr>
      <w:r w:rsidRPr="00067E2D">
        <w:rPr>
          <w:rFonts w:cs="Times New Roman"/>
          <w:b/>
          <w:bCs/>
          <w:spacing w:val="-1"/>
          <w:sz w:val="28"/>
          <w:szCs w:val="28"/>
        </w:rPr>
        <w:t xml:space="preserve">Poddziałania 9.6.2 </w:t>
      </w:r>
      <w:r w:rsidRPr="00067E2D">
        <w:rPr>
          <w:rFonts w:cs="Times New Roman"/>
          <w:sz w:val="28"/>
          <w:szCs w:val="28"/>
        </w:rPr>
        <w:t>Podwyższenie kompetencji osób dorosłych w zakresie ICT i znajomości języków obcych</w:t>
      </w:r>
    </w:p>
    <w:p w:rsidR="006F2DCA" w:rsidRPr="00067E2D" w:rsidRDefault="006F2DCA" w:rsidP="00334166">
      <w:pPr>
        <w:autoSpaceDE w:val="0"/>
        <w:autoSpaceDN w:val="0"/>
        <w:adjustRightInd w:val="0"/>
        <w:spacing w:afterLines="60" w:after="144" w:line="312" w:lineRule="auto"/>
        <w:jc w:val="center"/>
        <w:rPr>
          <w:rFonts w:cs="Times New Roman"/>
          <w:sz w:val="28"/>
          <w:szCs w:val="28"/>
        </w:rPr>
      </w:pPr>
      <w:r w:rsidRPr="00067E2D">
        <w:rPr>
          <w:rFonts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067E2D">
        <w:rPr>
          <w:rFonts w:cs="Times New Roman"/>
          <w:b/>
          <w:bCs/>
          <w:sz w:val="28"/>
          <w:szCs w:val="28"/>
        </w:rPr>
        <w:t xml:space="preserve">Programu Operacyjnego Kapitał Ludzki 2007-2013 </w:t>
      </w:r>
      <w:r w:rsidRPr="00067E2D">
        <w:rPr>
          <w:rFonts w:cs="Times New Roman"/>
          <w:b/>
          <w:bCs/>
          <w:sz w:val="28"/>
          <w:szCs w:val="28"/>
        </w:rPr>
        <w:br/>
        <w:t>w województwie dolnośląskim</w:t>
      </w:r>
    </w:p>
    <w:p w:rsidR="006F2DCA" w:rsidRDefault="006F2DCA" w:rsidP="006F2DCA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6F2DCA" w:rsidRPr="000B6CE9" w:rsidRDefault="006F2DCA" w:rsidP="006F2DCA">
      <w:pPr>
        <w:jc w:val="both"/>
        <w:rPr>
          <w:rFonts w:cs="Times New Roman"/>
        </w:rPr>
      </w:pPr>
    </w:p>
    <w:p w:rsidR="006F2DCA" w:rsidRPr="000B6CE9" w:rsidRDefault="006F2DCA" w:rsidP="006F2DCA">
      <w:pPr>
        <w:jc w:val="both"/>
        <w:rPr>
          <w:rFonts w:cs="Times New Roman"/>
        </w:rPr>
      </w:pPr>
    </w:p>
    <w:p w:rsidR="00010A73" w:rsidRPr="00010A73" w:rsidRDefault="006F2DCA" w:rsidP="006F2DCA">
      <w:pPr>
        <w:jc w:val="both"/>
        <w:rPr>
          <w:rFonts w:cs="Times New Roman"/>
        </w:rPr>
      </w:pPr>
      <w:r w:rsidRPr="00010A73">
        <w:rPr>
          <w:rFonts w:cs="Times New Roman"/>
        </w:rPr>
        <w:t>Szanowni Państwo,</w:t>
      </w:r>
    </w:p>
    <w:p w:rsidR="006F2DCA" w:rsidRPr="00010A73" w:rsidRDefault="006F2DCA" w:rsidP="006F2DCA">
      <w:pPr>
        <w:jc w:val="both"/>
        <w:rPr>
          <w:rFonts w:cs="Times New Roman"/>
        </w:rPr>
      </w:pPr>
      <w:r w:rsidRPr="00010A73">
        <w:rPr>
          <w:rFonts w:cs="Times New Roman"/>
        </w:rPr>
        <w:t>Dziękujemy za zainteresowanie naszym Projektem.</w:t>
      </w:r>
    </w:p>
    <w:p w:rsidR="006F2DCA" w:rsidRPr="00010A73" w:rsidRDefault="006F2DCA" w:rsidP="006F2DCA">
      <w:pPr>
        <w:jc w:val="both"/>
        <w:rPr>
          <w:rFonts w:cs="Times New Roman"/>
        </w:rPr>
      </w:pPr>
      <w:r w:rsidRPr="00010A73">
        <w:rPr>
          <w:rFonts w:cs="Times New Roman"/>
        </w:rPr>
        <w:t>Program szkoleniowy ma na celu zwiększenie Państwa umiejętności w zakresie obsługi komputera i znajomości programów komputerowych.</w:t>
      </w:r>
    </w:p>
    <w:p w:rsidR="006F2DCA" w:rsidRPr="00010A73" w:rsidRDefault="006F2DCA" w:rsidP="006F2DCA">
      <w:pPr>
        <w:jc w:val="both"/>
        <w:rPr>
          <w:rFonts w:cs="Times New Roman"/>
        </w:rPr>
      </w:pPr>
      <w:r w:rsidRPr="00010A73">
        <w:rPr>
          <w:rFonts w:cs="Times New Roman"/>
        </w:rPr>
        <w:t>Niniejszy formularz jest oceniany systemem zgodnie z Regulaminem uczestnictwa</w:t>
      </w:r>
      <w:r w:rsidR="00010A73" w:rsidRPr="00010A73">
        <w:rPr>
          <w:rFonts w:cs="Times New Roman"/>
        </w:rPr>
        <w:t xml:space="preserve"> w projekcie.</w:t>
      </w:r>
    </w:p>
    <w:p w:rsidR="006F2DCA" w:rsidRPr="00010A73" w:rsidRDefault="006F2DCA" w:rsidP="006F2DCA">
      <w:pPr>
        <w:jc w:val="both"/>
        <w:rPr>
          <w:rFonts w:cs="Times New Roman"/>
        </w:rPr>
      </w:pPr>
    </w:p>
    <w:p w:rsidR="006F2DCA" w:rsidRPr="00010A73" w:rsidRDefault="006F2DCA" w:rsidP="006F2DCA">
      <w:pPr>
        <w:ind w:left="5664"/>
        <w:jc w:val="both"/>
        <w:outlineLvl w:val="0"/>
        <w:rPr>
          <w:rFonts w:cs="Times New Roman"/>
        </w:rPr>
      </w:pPr>
      <w:r w:rsidRPr="00010A73">
        <w:rPr>
          <w:rFonts w:cs="Times New Roman"/>
        </w:rPr>
        <w:t>Dziękujemy.</w:t>
      </w:r>
    </w:p>
    <w:p w:rsidR="00010A73" w:rsidRDefault="00010A73" w:rsidP="006F2DCA">
      <w:pPr>
        <w:jc w:val="both"/>
        <w:rPr>
          <w:rFonts w:cs="Times New Roman"/>
        </w:rPr>
      </w:pPr>
    </w:p>
    <w:p w:rsidR="00010A73" w:rsidRDefault="00010A73" w:rsidP="006F2DCA">
      <w:pPr>
        <w:jc w:val="both"/>
        <w:rPr>
          <w:rFonts w:cs="Times New Roman"/>
        </w:rPr>
      </w:pPr>
    </w:p>
    <w:p w:rsidR="00010A73" w:rsidRDefault="00010A73" w:rsidP="006F2DCA">
      <w:pPr>
        <w:jc w:val="both"/>
        <w:rPr>
          <w:rFonts w:cs="Times New Roman"/>
        </w:rPr>
      </w:pPr>
    </w:p>
    <w:p w:rsidR="00010A73" w:rsidRDefault="00010A73" w:rsidP="006F2DCA">
      <w:pPr>
        <w:jc w:val="both"/>
        <w:rPr>
          <w:rFonts w:cs="Times New Roman"/>
        </w:rPr>
      </w:pPr>
    </w:p>
    <w:p w:rsidR="006E02B6" w:rsidRDefault="006E02B6" w:rsidP="006F2DCA">
      <w:pPr>
        <w:jc w:val="both"/>
        <w:rPr>
          <w:rFonts w:cs="Times New Roman"/>
        </w:rPr>
      </w:pPr>
    </w:p>
    <w:p w:rsidR="006E02B6" w:rsidRDefault="006E02B6" w:rsidP="006F2DCA">
      <w:pPr>
        <w:jc w:val="both"/>
        <w:rPr>
          <w:rFonts w:cs="Times New Roman"/>
        </w:rPr>
      </w:pPr>
    </w:p>
    <w:p w:rsidR="006F2DCA" w:rsidRDefault="006F2DCA" w:rsidP="006F2DCA">
      <w:pPr>
        <w:jc w:val="both"/>
        <w:rPr>
          <w:rFonts w:cs="Times New Roman"/>
        </w:rPr>
      </w:pPr>
      <w:r>
        <w:rPr>
          <w:rFonts w:cs="Times New Roman"/>
        </w:rPr>
        <w:br/>
      </w:r>
      <w:r>
        <w:rPr>
          <w:rFonts w:cs="Times New Roman"/>
        </w:rPr>
        <w:br/>
      </w:r>
    </w:p>
    <w:p w:rsidR="006F2DCA" w:rsidRPr="000B6CE9" w:rsidRDefault="006F2DCA" w:rsidP="006F2DCA">
      <w:pPr>
        <w:jc w:val="both"/>
        <w:rPr>
          <w:rFonts w:cs="Times New Roman"/>
        </w:rPr>
      </w:pPr>
    </w:p>
    <w:p w:rsidR="0043074C" w:rsidRDefault="0043074C" w:rsidP="006F2DCA">
      <w:pPr>
        <w:jc w:val="both"/>
        <w:outlineLvl w:val="0"/>
        <w:rPr>
          <w:rFonts w:cs="Times New Roman"/>
          <w:b/>
          <w:u w:val="single"/>
        </w:rPr>
      </w:pPr>
    </w:p>
    <w:p w:rsidR="006F2DCA" w:rsidRPr="000B6CE9" w:rsidRDefault="006F2DCA" w:rsidP="006F2DCA">
      <w:pPr>
        <w:jc w:val="both"/>
        <w:outlineLvl w:val="0"/>
        <w:rPr>
          <w:rFonts w:cs="Times New Roman"/>
          <w:u w:val="single"/>
        </w:rPr>
      </w:pPr>
      <w:r w:rsidRPr="000B6CE9">
        <w:rPr>
          <w:rFonts w:cs="Times New Roman"/>
          <w:b/>
          <w:u w:val="single"/>
        </w:rPr>
        <w:lastRenderedPageBreak/>
        <w:t>Instrukcja wypełniania Formularza</w:t>
      </w:r>
      <w:r w:rsidRPr="000B6CE9">
        <w:rPr>
          <w:rFonts w:cs="Times New Roman"/>
          <w:u w:val="single"/>
        </w:rPr>
        <w:t>:</w:t>
      </w:r>
    </w:p>
    <w:p w:rsidR="006F2DCA" w:rsidRPr="000B6CE9" w:rsidRDefault="006F2DCA" w:rsidP="006F2DCA">
      <w:pPr>
        <w:jc w:val="both"/>
        <w:rPr>
          <w:rFonts w:cs="Times New Roman"/>
        </w:rPr>
      </w:pPr>
      <w:r w:rsidRPr="000B6CE9">
        <w:rPr>
          <w:rFonts w:cs="Times New Roman"/>
        </w:rPr>
        <w:t>1. Swoją odpowiedź prosimy zakreślić krzyżykiem.</w:t>
      </w:r>
    </w:p>
    <w:p w:rsidR="006F2DCA" w:rsidRPr="000B6CE9" w:rsidRDefault="006F2DCA" w:rsidP="006F2DCA">
      <w:pPr>
        <w:jc w:val="both"/>
        <w:rPr>
          <w:rFonts w:cs="Times New Roman"/>
        </w:rPr>
      </w:pPr>
      <w:r w:rsidRPr="000B6CE9">
        <w:rPr>
          <w:rFonts w:cs="Times New Roman"/>
        </w:rPr>
        <w:t xml:space="preserve">2. W miejscach do tego przeznaczonych prosimy o wpisanie </w:t>
      </w:r>
      <w:r w:rsidRPr="000B6CE9">
        <w:rPr>
          <w:rFonts w:cs="Times New Roman"/>
          <w:b/>
        </w:rPr>
        <w:t>DRUKOWANYMI LITERAMI</w:t>
      </w:r>
      <w:r w:rsidRPr="000B6CE9">
        <w:rPr>
          <w:rFonts w:cs="Times New Roman"/>
        </w:rPr>
        <w:t xml:space="preserve"> wymaganych informacji.</w:t>
      </w:r>
    </w:p>
    <w:p w:rsidR="006F2DCA" w:rsidRPr="000B6CE9" w:rsidRDefault="006F2DCA" w:rsidP="006F2DCA">
      <w:pPr>
        <w:jc w:val="both"/>
        <w:rPr>
          <w:rFonts w:cs="Times New Roman"/>
        </w:rPr>
      </w:pPr>
      <w:r w:rsidRPr="000B6CE9">
        <w:rPr>
          <w:rFonts w:cs="Times New Roman"/>
        </w:rPr>
        <w:t>3. Wymagane jest wypełn</w:t>
      </w:r>
      <w:r w:rsidR="00010A73">
        <w:rPr>
          <w:rFonts w:cs="Times New Roman"/>
        </w:rPr>
        <w:t>ienie wszystkich pól.</w:t>
      </w:r>
    </w:p>
    <w:p w:rsidR="006F2DCA" w:rsidRPr="000B6CE9" w:rsidRDefault="006F2DCA" w:rsidP="006F2DCA">
      <w:pPr>
        <w:jc w:val="both"/>
        <w:rPr>
          <w:rFonts w:cs="Times New Roman"/>
        </w:rPr>
      </w:pPr>
      <w:r w:rsidRPr="000B6CE9">
        <w:rPr>
          <w:rFonts w:cs="Times New Roman"/>
        </w:rPr>
        <w:t xml:space="preserve">4. Brak wymaganych własnoręcznych, czytelnych podpisów pod wszystkimi oświadczeniami znajdującymi się na końcu formularza traktowany jest jako błąd formalny i skutkuje  odrzuceniem formularza i odstąpieniem od jego oceny. </w:t>
      </w:r>
    </w:p>
    <w:p w:rsidR="006F2DCA" w:rsidRPr="000B6CE9" w:rsidRDefault="006F2DCA" w:rsidP="006F2DCA">
      <w:pPr>
        <w:jc w:val="both"/>
        <w:rPr>
          <w:rFonts w:cs="Times New Roman"/>
        </w:rPr>
      </w:pPr>
    </w:p>
    <w:p w:rsidR="006F2DCA" w:rsidRPr="00990CBF" w:rsidRDefault="006F2DCA" w:rsidP="006F2DCA">
      <w:pPr>
        <w:jc w:val="both"/>
        <w:rPr>
          <w:rFonts w:cs="Times New Roman"/>
        </w:rPr>
      </w:pPr>
      <w:r w:rsidRPr="000B6CE9">
        <w:rPr>
          <w:rFonts w:cs="Times New Roman"/>
          <w:b/>
          <w:u w:val="single"/>
        </w:rPr>
        <w:t>UWAGA!!!</w:t>
      </w:r>
      <w:r w:rsidRPr="000B6CE9">
        <w:rPr>
          <w:rFonts w:cs="Times New Roman"/>
        </w:rPr>
        <w:t xml:space="preserve"> Przed przystąpieniem do rekrutacji należy zapoznać się z </w:t>
      </w:r>
      <w:r w:rsidR="00010A73" w:rsidRPr="00990CBF">
        <w:rPr>
          <w:rFonts w:cs="Times New Roman"/>
        </w:rPr>
        <w:t xml:space="preserve">Regulaminem </w:t>
      </w:r>
      <w:r w:rsidRPr="00990CBF">
        <w:rPr>
          <w:rFonts w:cs="Times New Roman"/>
        </w:rPr>
        <w:t>uczestnictwa w projekcie „</w:t>
      </w:r>
      <w:r w:rsidR="00990CBF" w:rsidRPr="00990CBF">
        <w:t>ECDL w ochronie zdrowia Dolnego Śląska”</w:t>
      </w:r>
    </w:p>
    <w:p w:rsidR="006F2DCA" w:rsidRPr="000B6CE9" w:rsidRDefault="006F2DCA" w:rsidP="006F2DCA">
      <w:pPr>
        <w:jc w:val="both"/>
        <w:rPr>
          <w:rFonts w:cs="Times New Roman"/>
        </w:rPr>
      </w:pPr>
    </w:p>
    <w:p w:rsidR="006F2DCA" w:rsidRPr="000B6CE9" w:rsidRDefault="006F2DCA" w:rsidP="006F2DCA">
      <w:pPr>
        <w:tabs>
          <w:tab w:val="right" w:pos="9000"/>
        </w:tabs>
        <w:spacing w:line="300" w:lineRule="exact"/>
        <w:rPr>
          <w:rFonts w:cs="Times New Roman"/>
          <w:b/>
          <w:u w:val="single"/>
        </w:rPr>
      </w:pPr>
      <w:r w:rsidRPr="000B6CE9">
        <w:rPr>
          <w:rFonts w:cs="Times New Roman"/>
          <w:b/>
          <w:u w:val="single"/>
        </w:rPr>
        <w:t xml:space="preserve"> DANE OSOBOWE UCZESTNIKA:</w:t>
      </w:r>
    </w:p>
    <w:p w:rsidR="006F2DCA" w:rsidRPr="000B6CE9" w:rsidRDefault="006F2DCA" w:rsidP="006F2DCA">
      <w:pPr>
        <w:tabs>
          <w:tab w:val="right" w:pos="9000"/>
        </w:tabs>
        <w:spacing w:line="300" w:lineRule="exact"/>
        <w:rPr>
          <w:rFonts w:cs="Times New Roman"/>
          <w:b/>
          <w:u w:val="single"/>
        </w:rPr>
      </w:pPr>
    </w:p>
    <w:p w:rsidR="006F2DCA" w:rsidRPr="000B6CE9" w:rsidRDefault="006F2DCA" w:rsidP="006F2DCA">
      <w:pPr>
        <w:spacing w:line="300" w:lineRule="exact"/>
        <w:jc w:val="both"/>
        <w:rPr>
          <w:rFonts w:cs="Times New Roman"/>
        </w:rPr>
      </w:pPr>
      <w:r w:rsidRPr="000B6CE9">
        <w:rPr>
          <w:rFonts w:cs="Times New Roman"/>
        </w:rPr>
        <w:t>Imię ………………………………….……</w:t>
      </w:r>
      <w:r w:rsidRPr="000B6CE9">
        <w:rPr>
          <w:rFonts w:cs="Times New Roman"/>
        </w:rPr>
        <w:tab/>
      </w:r>
      <w:r>
        <w:rPr>
          <w:rFonts w:cs="Times New Roman"/>
        </w:rPr>
        <w:br/>
      </w:r>
      <w:r w:rsidRPr="000B6CE9">
        <w:rPr>
          <w:rFonts w:cs="Times New Roman"/>
        </w:rPr>
        <w:t>Naz</w:t>
      </w:r>
      <w:r>
        <w:rPr>
          <w:rFonts w:cs="Times New Roman"/>
        </w:rPr>
        <w:t>wisko ….……………..………………………….……</w:t>
      </w:r>
    </w:p>
    <w:p w:rsidR="006F2DCA" w:rsidRPr="000B6CE9" w:rsidRDefault="006F2DCA" w:rsidP="006F2DCA">
      <w:pPr>
        <w:spacing w:line="300" w:lineRule="exact"/>
        <w:rPr>
          <w:rFonts w:cs="Times New Roman"/>
        </w:rPr>
      </w:pPr>
      <w:r w:rsidRPr="000B6CE9">
        <w:rPr>
          <w:rFonts w:cs="Times New Roman"/>
        </w:rPr>
        <w:t>PESEL…………………………………………………………………………………………</w:t>
      </w:r>
    </w:p>
    <w:p w:rsidR="006F2DCA" w:rsidRPr="000B6CE9" w:rsidRDefault="006F2DCA" w:rsidP="006F2DCA">
      <w:pPr>
        <w:spacing w:line="300" w:lineRule="exact"/>
        <w:rPr>
          <w:rFonts w:cs="Times New Roman"/>
        </w:rPr>
      </w:pPr>
      <w:r w:rsidRPr="000B6CE9">
        <w:rPr>
          <w:rFonts w:cs="Times New Roman"/>
        </w:rPr>
        <w:t>Adres zamieszkania ……………………………………………………………………………….…………</w:t>
      </w:r>
    </w:p>
    <w:p w:rsidR="006F2DCA" w:rsidRPr="000B6CE9" w:rsidRDefault="006F2DCA" w:rsidP="006F2DCA">
      <w:pPr>
        <w:spacing w:line="300" w:lineRule="exact"/>
        <w:outlineLvl w:val="0"/>
        <w:rPr>
          <w:rFonts w:cs="Times New Roman"/>
        </w:rPr>
      </w:pPr>
      <w:r w:rsidRPr="000B6CE9">
        <w:rPr>
          <w:rFonts w:cs="Times New Roman"/>
        </w:rPr>
        <w:t>Adres korespondencyjny ………………………………………………………………….…………………..</w:t>
      </w:r>
    </w:p>
    <w:p w:rsidR="006F2DCA" w:rsidRPr="000B6CE9" w:rsidRDefault="006F2DCA" w:rsidP="006F2DCA">
      <w:pPr>
        <w:spacing w:line="300" w:lineRule="exact"/>
        <w:rPr>
          <w:rFonts w:cs="Times New Roman"/>
        </w:rPr>
      </w:pPr>
      <w:r w:rsidRPr="000B6CE9">
        <w:rPr>
          <w:rFonts w:cs="Times New Roman"/>
        </w:rPr>
        <w:t>Telefon kontaktowy ……………………….………………… Fax………………..……….…………...……</w:t>
      </w:r>
    </w:p>
    <w:p w:rsidR="006F2DCA" w:rsidRPr="007354EA" w:rsidRDefault="006F2DCA" w:rsidP="007354EA">
      <w:pPr>
        <w:spacing w:line="300" w:lineRule="exact"/>
        <w:rPr>
          <w:rFonts w:cs="Times New Roman"/>
        </w:rPr>
      </w:pPr>
      <w:r w:rsidRPr="000B6CE9">
        <w:rPr>
          <w:rFonts w:cs="Times New Roman"/>
        </w:rPr>
        <w:t>e-mail ……………</w:t>
      </w:r>
      <w:r>
        <w:rPr>
          <w:rFonts w:cs="Times New Roman"/>
        </w:rPr>
        <w:t>………………………………………………</w:t>
      </w:r>
    </w:p>
    <w:p w:rsidR="002F2FDC" w:rsidRDefault="002F2FDC" w:rsidP="006F2DCA">
      <w:pPr>
        <w:spacing w:line="300" w:lineRule="exact"/>
        <w:jc w:val="both"/>
        <w:rPr>
          <w:rFonts w:cs="Times New Roman"/>
          <w:b/>
          <w:u w:val="single"/>
        </w:rPr>
      </w:pPr>
    </w:p>
    <w:p w:rsidR="002F2FDC" w:rsidRPr="00A164C0" w:rsidRDefault="00A164C0" w:rsidP="006F2DCA">
      <w:pPr>
        <w:spacing w:line="300" w:lineRule="exact"/>
        <w:jc w:val="both"/>
        <w:rPr>
          <w:rFonts w:cs="Times New Roman"/>
          <w:b/>
          <w:u w:val="single"/>
        </w:rPr>
      </w:pPr>
      <w:r w:rsidRPr="00A164C0">
        <w:rPr>
          <w:rFonts w:cs="Times New Roman"/>
          <w:b/>
          <w:u w:val="single"/>
        </w:rPr>
        <w:t xml:space="preserve">WYBRANY POZIOM ECDL: </w:t>
      </w:r>
    </w:p>
    <w:p w:rsidR="00A164C0" w:rsidRDefault="00A164C0" w:rsidP="006F2DCA">
      <w:pPr>
        <w:spacing w:line="300" w:lineRule="exact"/>
        <w:jc w:val="both"/>
      </w:pPr>
    </w:p>
    <w:p w:rsidR="00A164C0" w:rsidRPr="00A164C0" w:rsidRDefault="00A164C0" w:rsidP="006F2DCA">
      <w:pPr>
        <w:spacing w:line="300" w:lineRule="exact"/>
        <w:jc w:val="both"/>
        <w:rPr>
          <w:rFonts w:cs="Times New Roman"/>
        </w:rPr>
      </w:pPr>
      <w:r w:rsidRPr="000B6CE9">
        <w:sym w:font="Wingdings" w:char="F0A8"/>
      </w:r>
      <w:r>
        <w:t xml:space="preserve">  START</w:t>
      </w:r>
      <w:r>
        <w:tab/>
      </w:r>
      <w:r>
        <w:tab/>
      </w:r>
      <w:r w:rsidRPr="000B6CE9">
        <w:sym w:font="Wingdings" w:char="F0A8"/>
      </w:r>
      <w:r>
        <w:t xml:space="preserve">   CORE</w:t>
      </w:r>
    </w:p>
    <w:p w:rsidR="00A164C0" w:rsidRDefault="00A164C0" w:rsidP="006F2DCA">
      <w:pPr>
        <w:spacing w:line="300" w:lineRule="exact"/>
        <w:jc w:val="both"/>
        <w:rPr>
          <w:rFonts w:cs="Times New Roman"/>
          <w:b/>
          <w:u w:val="single"/>
        </w:rPr>
      </w:pPr>
    </w:p>
    <w:p w:rsidR="006F2DCA" w:rsidRPr="000B6CE9" w:rsidRDefault="006F2DCA" w:rsidP="006F2DCA">
      <w:pPr>
        <w:spacing w:line="300" w:lineRule="exact"/>
        <w:jc w:val="both"/>
        <w:rPr>
          <w:rFonts w:cs="Times New Roman"/>
          <w:b/>
          <w:u w:val="single"/>
        </w:rPr>
      </w:pPr>
      <w:r w:rsidRPr="000B6CE9">
        <w:rPr>
          <w:rFonts w:cs="Times New Roman"/>
          <w:b/>
          <w:u w:val="single"/>
        </w:rPr>
        <w:t>PYTANIA I OŚWIADCZENIA</w:t>
      </w:r>
    </w:p>
    <w:p w:rsidR="006F2DCA" w:rsidRPr="000B6CE9" w:rsidRDefault="006F2DCA" w:rsidP="006F2DCA">
      <w:pPr>
        <w:spacing w:line="300" w:lineRule="exact"/>
        <w:jc w:val="both"/>
        <w:rPr>
          <w:rFonts w:cs="Times New Roman"/>
          <w:b/>
          <w:u w:val="single"/>
        </w:rPr>
      </w:pPr>
    </w:p>
    <w:p w:rsidR="006F2DCA" w:rsidRPr="00DD556B" w:rsidRDefault="00192C16" w:rsidP="00DD556B">
      <w:pPr>
        <w:pStyle w:val="Akapitzlist"/>
        <w:numPr>
          <w:ilvl w:val="0"/>
          <w:numId w:val="28"/>
        </w:numPr>
        <w:spacing w:line="300" w:lineRule="exact"/>
        <w:rPr>
          <w:rFonts w:cs="Times New Roman"/>
          <w:b/>
        </w:rPr>
      </w:pPr>
      <w:r w:rsidRPr="00DD556B">
        <w:rPr>
          <w:rFonts w:cs="Times New Roman"/>
          <w:b/>
        </w:rPr>
        <w:t>Proszę o zaznaczenie odpowiedniego dla Pana/Pani przedziału wiekowego</w:t>
      </w:r>
      <w:r w:rsidR="00DD556B" w:rsidRPr="00DD556B">
        <w:rPr>
          <w:rFonts w:cs="Times New Roman"/>
          <w:b/>
        </w:rPr>
        <w:t>:</w:t>
      </w:r>
      <w:r w:rsidR="006F2DCA" w:rsidRPr="00DD556B">
        <w:rPr>
          <w:rFonts w:cs="Times New Roman"/>
        </w:rPr>
        <w:br/>
      </w:r>
      <w:r w:rsidR="006F2DCA" w:rsidRPr="000B6CE9">
        <w:sym w:font="Wingdings" w:char="F0A8"/>
      </w:r>
      <w:r w:rsidR="006F2DCA" w:rsidRPr="00DD556B">
        <w:rPr>
          <w:rFonts w:cs="Times New Roman"/>
        </w:rPr>
        <w:t xml:space="preserve"> </w:t>
      </w:r>
      <w:r w:rsidRPr="00DD556B">
        <w:rPr>
          <w:rFonts w:cs="Times New Roman"/>
        </w:rPr>
        <w:t>18 - 24</w:t>
      </w:r>
      <w:r w:rsidR="006F2DCA" w:rsidRPr="00DD556B">
        <w:rPr>
          <w:rFonts w:cs="Times New Roman"/>
        </w:rPr>
        <w:tab/>
      </w:r>
      <w:r w:rsidR="006F2DCA" w:rsidRPr="000B6CE9">
        <w:sym w:font="Wingdings" w:char="F0A8"/>
      </w:r>
      <w:r w:rsidRPr="00DD556B">
        <w:rPr>
          <w:rFonts w:cs="Times New Roman"/>
        </w:rPr>
        <w:t xml:space="preserve"> 25 - 49        </w:t>
      </w:r>
      <w:r w:rsidRPr="000B6CE9">
        <w:sym w:font="Wingdings" w:char="F0A8"/>
      </w:r>
      <w:r w:rsidRPr="00DD556B">
        <w:rPr>
          <w:rFonts w:cs="Times New Roman"/>
        </w:rPr>
        <w:t xml:space="preserve"> 50 - 64</w:t>
      </w:r>
    </w:p>
    <w:p w:rsidR="006F2DCA" w:rsidRPr="000B6CE9" w:rsidRDefault="006F2DCA" w:rsidP="006F2DCA">
      <w:pPr>
        <w:spacing w:line="300" w:lineRule="exact"/>
        <w:jc w:val="both"/>
        <w:rPr>
          <w:rFonts w:cs="Times New Roman"/>
        </w:rPr>
      </w:pPr>
    </w:p>
    <w:p w:rsidR="006F2DCA" w:rsidRPr="000B6CE9" w:rsidRDefault="00192C16" w:rsidP="006F2DCA">
      <w:pPr>
        <w:spacing w:line="300" w:lineRule="exact"/>
        <w:ind w:left="360"/>
        <w:rPr>
          <w:rFonts w:cs="Times New Roman"/>
        </w:rPr>
      </w:pPr>
      <w:r>
        <w:rPr>
          <w:rFonts w:cs="Times New Roman"/>
        </w:rPr>
        <w:t xml:space="preserve">       Proszę o podanie Pana/Pani daty</w:t>
      </w:r>
      <w:r w:rsidR="006F2DCA" w:rsidRPr="000B6CE9">
        <w:rPr>
          <w:rFonts w:cs="Times New Roman"/>
        </w:rPr>
        <w:t xml:space="preserve"> urodzenia w formacie (RRRR-MM-DD)</w:t>
      </w:r>
      <w:r w:rsidR="006F2DCA">
        <w:rPr>
          <w:rFonts w:cs="Times New Roman"/>
        </w:rPr>
        <w:br/>
      </w:r>
      <w:r>
        <w:rPr>
          <w:rFonts w:cs="Times New Roman"/>
        </w:rPr>
        <w:t xml:space="preserve">       </w:t>
      </w:r>
      <w:r w:rsidR="006F2DCA" w:rsidRPr="000B6CE9">
        <w:rPr>
          <w:rFonts w:cs="Times New Roman"/>
        </w:rPr>
        <w:t>………………………………………………………….</w:t>
      </w:r>
      <w:r w:rsidR="006F2DCA" w:rsidRPr="000B6CE9">
        <w:rPr>
          <w:rFonts w:cs="Times New Roman"/>
        </w:rPr>
        <w:br/>
      </w:r>
    </w:p>
    <w:p w:rsidR="006F2DCA" w:rsidRDefault="006F2DCA" w:rsidP="00DD556B">
      <w:pPr>
        <w:spacing w:line="300" w:lineRule="exact"/>
        <w:ind w:firstLine="360"/>
        <w:jc w:val="both"/>
        <w:rPr>
          <w:rFonts w:cs="Times New Roman"/>
        </w:rPr>
      </w:pPr>
      <w:r w:rsidRPr="000B6CE9">
        <w:rPr>
          <w:rFonts w:cs="Times New Roman"/>
          <w:b/>
        </w:rPr>
        <w:t>1a. Jestem osobą, która ukończyła 64 rok życia</w:t>
      </w:r>
      <w:r>
        <w:rPr>
          <w:rFonts w:cs="Times New Roman"/>
          <w:b/>
        </w:rPr>
        <w:t>:</w:t>
      </w:r>
      <w:r w:rsidRPr="000B6CE9">
        <w:rPr>
          <w:rFonts w:cs="Times New Roman"/>
          <w:b/>
        </w:rPr>
        <w:t xml:space="preserve">     </w:t>
      </w:r>
      <w:r w:rsidRPr="000B6CE9">
        <w:rPr>
          <w:rFonts w:cs="Times New Roman"/>
          <w:b/>
        </w:rPr>
        <w:tab/>
      </w:r>
      <w:r w:rsidRPr="000B6CE9">
        <w:rPr>
          <w:rFonts w:cs="Times New Roman"/>
          <w:b/>
        </w:rPr>
        <w:tab/>
      </w:r>
      <w:r w:rsidRPr="000B6CE9">
        <w:rPr>
          <w:rFonts w:cs="Times New Roman"/>
          <w:b/>
        </w:rPr>
        <w:tab/>
      </w:r>
      <w:r w:rsidRPr="000B6CE9">
        <w:rPr>
          <w:rFonts w:cs="Times New Roman"/>
          <w:b/>
        </w:rPr>
        <w:tab/>
      </w:r>
      <w:r>
        <w:rPr>
          <w:rFonts w:cs="Times New Roman"/>
          <w:b/>
        </w:rPr>
        <w:br/>
      </w:r>
      <w:r>
        <w:rPr>
          <w:rFonts w:cs="Times New Roman"/>
        </w:rPr>
        <w:t xml:space="preserve">            </w:t>
      </w: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TAK  </w:t>
      </w:r>
      <w:r w:rsidRPr="000B6CE9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NIE</w:t>
      </w:r>
    </w:p>
    <w:p w:rsidR="00DD556B" w:rsidRDefault="00DD556B" w:rsidP="006F2DCA">
      <w:pPr>
        <w:spacing w:line="300" w:lineRule="exact"/>
        <w:jc w:val="both"/>
        <w:rPr>
          <w:rFonts w:cs="Times New Roman"/>
          <w:b/>
        </w:rPr>
      </w:pPr>
    </w:p>
    <w:p w:rsidR="00DD556B" w:rsidRDefault="00DD556B" w:rsidP="00DD556B">
      <w:pPr>
        <w:spacing w:line="300" w:lineRule="exact"/>
        <w:ind w:firstLine="360"/>
        <w:jc w:val="both"/>
        <w:rPr>
          <w:rFonts w:cs="Times New Roman"/>
          <w:b/>
        </w:rPr>
      </w:pPr>
      <w:r w:rsidRPr="00DD556B">
        <w:rPr>
          <w:rFonts w:cs="Times New Roman"/>
          <w:b/>
        </w:rPr>
        <w:t xml:space="preserve">1b. </w:t>
      </w:r>
      <w:r>
        <w:rPr>
          <w:rFonts w:cs="Times New Roman"/>
          <w:b/>
        </w:rPr>
        <w:t>Jestem osobą, która ukończyła 50 rok życia:</w:t>
      </w:r>
    </w:p>
    <w:p w:rsidR="002F2FDC" w:rsidRPr="000D27B4" w:rsidRDefault="00DD556B" w:rsidP="006F2DCA">
      <w:pPr>
        <w:spacing w:line="30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TAK  </w:t>
      </w:r>
      <w:r w:rsidRPr="000B6CE9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NIE</w:t>
      </w:r>
    </w:p>
    <w:p w:rsidR="00781421" w:rsidRPr="00DD556B" w:rsidRDefault="00781421" w:rsidP="006F2DCA">
      <w:pPr>
        <w:spacing w:line="300" w:lineRule="exact"/>
        <w:jc w:val="both"/>
        <w:rPr>
          <w:rFonts w:cs="Times New Roman"/>
          <w:b/>
        </w:rPr>
      </w:pPr>
    </w:p>
    <w:p w:rsidR="00781421" w:rsidRPr="00781421" w:rsidRDefault="00781421" w:rsidP="00781421">
      <w:pPr>
        <w:pStyle w:val="Akapitzlist"/>
        <w:numPr>
          <w:ilvl w:val="0"/>
          <w:numId w:val="28"/>
        </w:numPr>
        <w:rPr>
          <w:rFonts w:cs="Times New Roman"/>
          <w:b/>
        </w:rPr>
      </w:pPr>
      <w:r w:rsidRPr="00781421">
        <w:rPr>
          <w:rFonts w:cs="Times New Roman"/>
          <w:b/>
        </w:rPr>
        <w:t>Posiadam wykształcenie:</w:t>
      </w:r>
    </w:p>
    <w:p w:rsidR="00781421" w:rsidRPr="000B6CE9" w:rsidRDefault="00781421" w:rsidP="00781421">
      <w:pPr>
        <w:spacing w:line="300" w:lineRule="exact"/>
        <w:ind w:left="1080"/>
        <w:jc w:val="both"/>
        <w:rPr>
          <w:rFonts w:cs="Times New Roman"/>
        </w:rPr>
      </w:pPr>
    </w:p>
    <w:p w:rsidR="00781421" w:rsidRPr="000B6CE9" w:rsidRDefault="00781421" w:rsidP="00781421">
      <w:pPr>
        <w:ind w:left="720"/>
        <w:rPr>
          <w:rFonts w:cs="Times New Roman"/>
          <w:b/>
        </w:rPr>
      </w:pP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</w:t>
      </w:r>
      <w:r w:rsidRPr="000B6CE9">
        <w:rPr>
          <w:rFonts w:cs="Times New Roman"/>
          <w:b/>
        </w:rPr>
        <w:t xml:space="preserve">wyższe </w:t>
      </w:r>
      <w:r>
        <w:rPr>
          <w:rFonts w:cs="Times New Roman"/>
        </w:rPr>
        <w:t xml:space="preserve">(studia wyższe I </w:t>
      </w:r>
      <w:proofErr w:type="spellStart"/>
      <w:r>
        <w:rPr>
          <w:rFonts w:cs="Times New Roman"/>
        </w:rPr>
        <w:t>i</w:t>
      </w:r>
      <w:proofErr w:type="spellEnd"/>
      <w:r w:rsidRPr="000B6CE9">
        <w:rPr>
          <w:rFonts w:cs="Times New Roman"/>
        </w:rPr>
        <w:t xml:space="preserve"> II st. z tytułem licencjata, inżyniera lub magistra)</w:t>
      </w:r>
    </w:p>
    <w:p w:rsidR="00781421" w:rsidRPr="000B6CE9" w:rsidRDefault="00781421" w:rsidP="00781421">
      <w:pPr>
        <w:spacing w:line="300" w:lineRule="exact"/>
        <w:ind w:left="1080"/>
        <w:jc w:val="both"/>
        <w:rPr>
          <w:rFonts w:cs="Times New Roman"/>
        </w:rPr>
      </w:pPr>
    </w:p>
    <w:p w:rsidR="00781421" w:rsidRDefault="00781421" w:rsidP="00781421">
      <w:pPr>
        <w:ind w:left="720"/>
        <w:rPr>
          <w:rFonts w:cs="Times New Roman"/>
        </w:rPr>
      </w:pP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</w:t>
      </w:r>
      <w:r w:rsidRPr="000B6CE9">
        <w:rPr>
          <w:rFonts w:cs="Times New Roman"/>
          <w:b/>
        </w:rPr>
        <w:t xml:space="preserve">średnie </w:t>
      </w:r>
      <w:r w:rsidRPr="000B6CE9">
        <w:rPr>
          <w:rFonts w:cs="Times New Roman"/>
        </w:rPr>
        <w:t>(ukończona szkoła średnia, lub szkoła ponadgimnazjalna</w:t>
      </w:r>
      <w:r>
        <w:rPr>
          <w:rFonts w:cs="Times New Roman"/>
        </w:rPr>
        <w:t>)</w:t>
      </w:r>
    </w:p>
    <w:p w:rsidR="00781421" w:rsidRPr="000B6CE9" w:rsidRDefault="00781421" w:rsidP="00781421">
      <w:pPr>
        <w:ind w:left="720"/>
        <w:rPr>
          <w:rFonts w:cs="Times New Roman"/>
        </w:rPr>
      </w:pPr>
    </w:p>
    <w:p w:rsidR="00781421" w:rsidRPr="000B6CE9" w:rsidRDefault="00781421" w:rsidP="00781421">
      <w:pPr>
        <w:ind w:left="720"/>
        <w:rPr>
          <w:rFonts w:cs="Times New Roman"/>
          <w:b/>
        </w:rPr>
      </w:pPr>
      <w:r w:rsidRPr="000B6CE9">
        <w:rPr>
          <w:rFonts w:cs="Times New Roman"/>
        </w:rPr>
        <w:sym w:font="Wingdings" w:char="F0A8"/>
      </w:r>
      <w:r w:rsidRPr="000B6CE9">
        <w:rPr>
          <w:rFonts w:cs="Times New Roman"/>
          <w:b/>
        </w:rPr>
        <w:t xml:space="preserve"> zasadnicze zawodowe </w:t>
      </w:r>
      <w:r w:rsidRPr="000B6CE9">
        <w:rPr>
          <w:rFonts w:cs="Times New Roman"/>
        </w:rPr>
        <w:t>(ukończona zasadnicza szkoła zawodowa)</w:t>
      </w:r>
    </w:p>
    <w:p w:rsidR="00781421" w:rsidRPr="000B6CE9" w:rsidRDefault="00781421" w:rsidP="00781421">
      <w:pPr>
        <w:ind w:left="720"/>
        <w:rPr>
          <w:rFonts w:cs="Times New Roman"/>
        </w:rPr>
      </w:pPr>
    </w:p>
    <w:p w:rsidR="00781421" w:rsidRPr="000B6CE9" w:rsidRDefault="00781421" w:rsidP="00781421">
      <w:pPr>
        <w:ind w:left="720"/>
        <w:rPr>
          <w:rFonts w:cs="Times New Roman"/>
          <w:b/>
        </w:rPr>
      </w:pP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</w:t>
      </w:r>
      <w:r w:rsidRPr="000B6CE9">
        <w:rPr>
          <w:rFonts w:cs="Times New Roman"/>
          <w:b/>
        </w:rPr>
        <w:t xml:space="preserve">gimnazjalne </w:t>
      </w:r>
      <w:r w:rsidRPr="000B6CE9">
        <w:rPr>
          <w:rFonts w:cs="Times New Roman"/>
        </w:rPr>
        <w:t>(ukończone gimnazjum)</w:t>
      </w:r>
    </w:p>
    <w:p w:rsidR="00781421" w:rsidRPr="000B6CE9" w:rsidRDefault="00781421" w:rsidP="00781421">
      <w:pPr>
        <w:ind w:left="720"/>
        <w:rPr>
          <w:rFonts w:cs="Times New Roman"/>
        </w:rPr>
      </w:pPr>
    </w:p>
    <w:p w:rsidR="00781421" w:rsidRPr="000B6CE9" w:rsidRDefault="00781421" w:rsidP="00781421">
      <w:pPr>
        <w:ind w:left="720"/>
        <w:rPr>
          <w:rFonts w:cs="Times New Roman"/>
          <w:b/>
        </w:rPr>
      </w:pP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</w:t>
      </w:r>
      <w:r w:rsidRPr="000B6CE9">
        <w:rPr>
          <w:rFonts w:cs="Times New Roman"/>
          <w:b/>
        </w:rPr>
        <w:t xml:space="preserve">podstawowe </w:t>
      </w:r>
      <w:r w:rsidRPr="000B6CE9">
        <w:rPr>
          <w:rFonts w:cs="Times New Roman"/>
        </w:rPr>
        <w:t>(ukończona szkoła podstawowa lub podstawowe studium zawodowe)</w:t>
      </w:r>
    </w:p>
    <w:p w:rsidR="00192C16" w:rsidRDefault="00192C16" w:rsidP="006F2DCA">
      <w:pPr>
        <w:spacing w:line="300" w:lineRule="exact"/>
        <w:rPr>
          <w:rFonts w:cs="Times New Roman"/>
          <w:b/>
        </w:rPr>
      </w:pPr>
    </w:p>
    <w:p w:rsidR="006F2DCA" w:rsidRPr="00DD556B" w:rsidRDefault="006F2DCA" w:rsidP="00781421">
      <w:pPr>
        <w:pStyle w:val="Akapitzlist"/>
        <w:numPr>
          <w:ilvl w:val="0"/>
          <w:numId w:val="28"/>
        </w:numPr>
        <w:spacing w:line="300" w:lineRule="exact"/>
        <w:rPr>
          <w:rFonts w:cs="Times New Roman"/>
          <w:b/>
        </w:rPr>
      </w:pPr>
      <w:r w:rsidRPr="00DD556B">
        <w:rPr>
          <w:rFonts w:cs="Times New Roman"/>
          <w:b/>
        </w:rPr>
        <w:t>Mam miejsce zamieszkania na terenie</w:t>
      </w:r>
      <w:r w:rsidR="00990CBF" w:rsidRPr="00DD556B">
        <w:rPr>
          <w:rFonts w:cs="Times New Roman"/>
          <w:b/>
        </w:rPr>
        <w:t xml:space="preserve"> Dolnego Śląska</w:t>
      </w:r>
      <w:r w:rsidRPr="00DD556B">
        <w:rPr>
          <w:rFonts w:cs="Times New Roman"/>
          <w:b/>
        </w:rPr>
        <w:br/>
      </w:r>
    </w:p>
    <w:p w:rsidR="00990CBF" w:rsidRPr="000B6CE9" w:rsidRDefault="00990CBF" w:rsidP="00990CBF">
      <w:pPr>
        <w:spacing w:line="300" w:lineRule="exact"/>
        <w:ind w:left="1080"/>
        <w:jc w:val="both"/>
        <w:rPr>
          <w:rFonts w:cs="Times New Roman"/>
        </w:rPr>
      </w:pP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TAK</w:t>
      </w:r>
      <w:r w:rsidRPr="000B6CE9">
        <w:rPr>
          <w:rFonts w:cs="Times New Roman"/>
        </w:rPr>
        <w:tab/>
      </w: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NIE</w:t>
      </w:r>
    </w:p>
    <w:p w:rsidR="006F2DCA" w:rsidRPr="000B6CE9" w:rsidRDefault="006F2DCA" w:rsidP="006F2DCA">
      <w:pPr>
        <w:spacing w:line="300" w:lineRule="exact"/>
        <w:jc w:val="both"/>
        <w:rPr>
          <w:rFonts w:cs="Times New Roman"/>
          <w:b/>
        </w:rPr>
      </w:pPr>
    </w:p>
    <w:p w:rsidR="006F2DCA" w:rsidRPr="00DD556B" w:rsidRDefault="00990CBF" w:rsidP="00781421">
      <w:pPr>
        <w:pStyle w:val="Akapitzlist"/>
        <w:numPr>
          <w:ilvl w:val="0"/>
          <w:numId w:val="28"/>
        </w:numPr>
        <w:spacing w:line="300" w:lineRule="exact"/>
        <w:jc w:val="both"/>
        <w:rPr>
          <w:rFonts w:cs="Times New Roman"/>
          <w:b/>
        </w:rPr>
      </w:pPr>
      <w:r w:rsidRPr="00DD556B">
        <w:rPr>
          <w:rFonts w:cs="Times New Roman"/>
          <w:b/>
        </w:rPr>
        <w:t>Z w</w:t>
      </w:r>
      <w:r w:rsidR="006F2DCA" w:rsidRPr="00DD556B">
        <w:rPr>
          <w:rFonts w:cs="Times New Roman"/>
          <w:b/>
        </w:rPr>
        <w:t>łasnej inicjatywy deklaruję chęć do udziału w projekcie:</w:t>
      </w:r>
    </w:p>
    <w:p w:rsidR="006F2DCA" w:rsidRPr="000B6CE9" w:rsidRDefault="006F2DCA" w:rsidP="006F2DCA">
      <w:pPr>
        <w:spacing w:line="300" w:lineRule="exact"/>
        <w:jc w:val="both"/>
        <w:rPr>
          <w:rFonts w:cs="Times New Roman"/>
          <w:b/>
        </w:rPr>
      </w:pPr>
    </w:p>
    <w:p w:rsidR="00334166" w:rsidRPr="00334166" w:rsidRDefault="006F2DCA" w:rsidP="00334166">
      <w:pPr>
        <w:spacing w:line="300" w:lineRule="exact"/>
        <w:ind w:left="1080"/>
        <w:jc w:val="both"/>
        <w:rPr>
          <w:rFonts w:cs="Times New Roman"/>
        </w:rPr>
      </w:pP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TAK</w:t>
      </w:r>
      <w:r w:rsidRPr="000B6CE9">
        <w:rPr>
          <w:rFonts w:cs="Times New Roman"/>
        </w:rPr>
        <w:tab/>
      </w: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NIE</w:t>
      </w:r>
    </w:p>
    <w:p w:rsidR="00334166" w:rsidRDefault="00334166" w:rsidP="00334166">
      <w:pPr>
        <w:pStyle w:val="Akapitzlist"/>
        <w:spacing w:line="300" w:lineRule="exact"/>
        <w:jc w:val="both"/>
        <w:rPr>
          <w:rFonts w:cs="Times New Roman"/>
        </w:rPr>
      </w:pPr>
    </w:p>
    <w:p w:rsidR="00DD556B" w:rsidRPr="00334166" w:rsidRDefault="00334166" w:rsidP="00334166">
      <w:pPr>
        <w:pStyle w:val="Akapitzlist"/>
        <w:numPr>
          <w:ilvl w:val="0"/>
          <w:numId w:val="28"/>
        </w:numPr>
        <w:spacing w:line="300" w:lineRule="exact"/>
        <w:jc w:val="both"/>
        <w:rPr>
          <w:rFonts w:cs="Times New Roman"/>
          <w:b/>
        </w:rPr>
      </w:pPr>
      <w:r w:rsidRPr="000B6CE9">
        <w:rPr>
          <w:rFonts w:cs="Times New Roman"/>
        </w:rPr>
        <w:sym w:font="Wingdings" w:char="F0A8"/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Nie </w:t>
      </w:r>
      <w:r w:rsidR="00C72512" w:rsidRPr="00334166">
        <w:rPr>
          <w:rFonts w:cs="Times New Roman"/>
          <w:b/>
        </w:rPr>
        <w:t>byłem/</w:t>
      </w:r>
      <w:proofErr w:type="spellStart"/>
      <w:r w:rsidR="00C72512" w:rsidRPr="00334166">
        <w:rPr>
          <w:rFonts w:cs="Times New Roman"/>
          <w:b/>
        </w:rPr>
        <w:t>am</w:t>
      </w:r>
      <w:proofErr w:type="spellEnd"/>
      <w:r w:rsidR="00C72512" w:rsidRPr="00334166">
        <w:rPr>
          <w:rFonts w:cs="Times New Roman"/>
          <w:b/>
        </w:rPr>
        <w:t xml:space="preserve">, nie jestem </w:t>
      </w:r>
      <w:r w:rsidR="00DD556B" w:rsidRPr="00334166">
        <w:rPr>
          <w:rFonts w:cs="Times New Roman"/>
          <w:b/>
        </w:rPr>
        <w:t>objęty/a wsparciem w ramach projektu realizowanego w Poddziałaniu 9.6.1 i/lub 9.6.2 i/lub 9.3</w:t>
      </w:r>
    </w:p>
    <w:p w:rsidR="00DD556B" w:rsidRDefault="00DD556B" w:rsidP="00DD556B">
      <w:pPr>
        <w:spacing w:line="300" w:lineRule="exact"/>
        <w:ind w:left="1080"/>
        <w:jc w:val="both"/>
        <w:rPr>
          <w:rFonts w:cs="Times New Roman"/>
        </w:rPr>
      </w:pPr>
    </w:p>
    <w:p w:rsidR="00DD556B" w:rsidRPr="00334166" w:rsidRDefault="00DD556B" w:rsidP="00334166">
      <w:pPr>
        <w:spacing w:line="300" w:lineRule="exact"/>
        <w:ind w:left="720"/>
        <w:jc w:val="both"/>
        <w:rPr>
          <w:rFonts w:cs="Times New Roman"/>
          <w:b/>
        </w:rPr>
      </w:pPr>
      <w:r w:rsidRPr="000B6CE9">
        <w:rPr>
          <w:rFonts w:cs="Times New Roman"/>
        </w:rPr>
        <w:sym w:font="Wingdings" w:char="F0A8"/>
      </w:r>
      <w:r w:rsidR="00334166">
        <w:rPr>
          <w:rFonts w:cs="Times New Roman"/>
        </w:rPr>
        <w:t xml:space="preserve">   </w:t>
      </w:r>
      <w:r w:rsidR="00334166">
        <w:rPr>
          <w:rFonts w:cs="Times New Roman"/>
          <w:b/>
        </w:rPr>
        <w:t>Byłem/</w:t>
      </w:r>
      <w:proofErr w:type="spellStart"/>
      <w:r w:rsidR="00334166">
        <w:rPr>
          <w:rFonts w:cs="Times New Roman"/>
          <w:b/>
        </w:rPr>
        <w:t>am</w:t>
      </w:r>
      <w:proofErr w:type="spellEnd"/>
      <w:r w:rsidR="00334166">
        <w:rPr>
          <w:rFonts w:cs="Times New Roman"/>
          <w:b/>
        </w:rPr>
        <w:t xml:space="preserve">, jestem objęty/a wsparciem w ramach projektu realizowanego w Poddziałaniu </w:t>
      </w:r>
      <w:r w:rsidR="00334166" w:rsidRPr="00334166">
        <w:rPr>
          <w:rFonts w:cs="Times New Roman"/>
          <w:b/>
        </w:rPr>
        <w:t>9.6.1 i/lub 9.6.2 i/lub 9.3</w:t>
      </w:r>
    </w:p>
    <w:p w:rsidR="00DD556B" w:rsidRDefault="00DD556B" w:rsidP="00DD556B">
      <w:pPr>
        <w:spacing w:line="300" w:lineRule="exact"/>
        <w:ind w:left="708"/>
        <w:jc w:val="both"/>
        <w:rPr>
          <w:rFonts w:cs="Times New Roman"/>
          <w:b/>
        </w:rPr>
      </w:pPr>
    </w:p>
    <w:p w:rsidR="006F2DCA" w:rsidRPr="00DD556B" w:rsidRDefault="006F2DCA" w:rsidP="00781421">
      <w:pPr>
        <w:pStyle w:val="Akapitzlist"/>
        <w:numPr>
          <w:ilvl w:val="0"/>
          <w:numId w:val="28"/>
        </w:numPr>
        <w:spacing w:line="300" w:lineRule="exact"/>
        <w:jc w:val="both"/>
        <w:rPr>
          <w:rFonts w:cs="Times New Roman"/>
          <w:b/>
        </w:rPr>
      </w:pPr>
      <w:r w:rsidRPr="00DD556B">
        <w:rPr>
          <w:rFonts w:cs="Times New Roman"/>
          <w:b/>
        </w:rPr>
        <w:t>Jestem osobą:</w:t>
      </w:r>
    </w:p>
    <w:p w:rsidR="006F2DCA" w:rsidRPr="000B6CE9" w:rsidRDefault="006F2DCA" w:rsidP="006F2DCA">
      <w:pPr>
        <w:spacing w:line="300" w:lineRule="exact"/>
        <w:jc w:val="both"/>
        <w:rPr>
          <w:rFonts w:cs="Times New Roman"/>
        </w:rPr>
      </w:pPr>
    </w:p>
    <w:p w:rsidR="002F2FDC" w:rsidRDefault="006F2DCA" w:rsidP="006F2DCA">
      <w:pPr>
        <w:ind w:left="720"/>
        <w:rPr>
          <w:rFonts w:cs="Times New Roman"/>
        </w:rPr>
      </w:pP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</w:t>
      </w:r>
      <w:r w:rsidR="006E02B6">
        <w:rPr>
          <w:rFonts w:cs="Times New Roman"/>
          <w:b/>
        </w:rPr>
        <w:t>zatrudnioną</w:t>
      </w:r>
      <w:r w:rsidRPr="000B6CE9">
        <w:rPr>
          <w:rFonts w:cs="Times New Roman"/>
        </w:rPr>
        <w:t xml:space="preserve"> </w:t>
      </w:r>
      <w:r w:rsidR="002F2FDC">
        <w:rPr>
          <w:rFonts w:cs="Times New Roman"/>
        </w:rPr>
        <w:t xml:space="preserve">– </w:t>
      </w:r>
      <w:r w:rsidR="002F2FDC" w:rsidRPr="002F2FDC">
        <w:rPr>
          <w:rFonts w:cs="Times New Roman"/>
          <w:b/>
          <w:u w:val="single"/>
        </w:rPr>
        <w:t>pracującą w branży medycznej</w:t>
      </w:r>
      <w:r w:rsidR="002F2FDC">
        <w:rPr>
          <w:rFonts w:cs="Times New Roman"/>
        </w:rPr>
        <w:t xml:space="preserve"> (m.in. pielęgniarka/</w:t>
      </w:r>
      <w:proofErr w:type="spellStart"/>
      <w:r w:rsidR="002F2FDC">
        <w:rPr>
          <w:rFonts w:cs="Times New Roman"/>
        </w:rPr>
        <w:t>arz</w:t>
      </w:r>
      <w:proofErr w:type="spellEnd"/>
      <w:r w:rsidR="002F2FDC">
        <w:rPr>
          <w:rFonts w:cs="Times New Roman"/>
        </w:rPr>
        <w:t xml:space="preserve">, położna/y, recepcjonistka/ta, salowa/y, technik medyczna/y, lekarz/ka, farmaceuta/tka, analityk medyczna/y, laborant/ka, </w:t>
      </w:r>
      <w:r w:rsidR="003F7BFF">
        <w:rPr>
          <w:rFonts w:cs="Times New Roman"/>
        </w:rPr>
        <w:t xml:space="preserve">pracownik administracji, </w:t>
      </w:r>
      <w:r w:rsidR="002F2FDC">
        <w:rPr>
          <w:rFonts w:cs="Times New Roman"/>
        </w:rPr>
        <w:t>zawody pokrewne)</w:t>
      </w:r>
    </w:p>
    <w:p w:rsidR="002F2FDC" w:rsidRDefault="002F2FDC" w:rsidP="006F2DCA">
      <w:pPr>
        <w:ind w:left="720"/>
        <w:rPr>
          <w:rFonts w:cs="Times New Roman"/>
        </w:rPr>
      </w:pPr>
    </w:p>
    <w:p w:rsidR="002F2FDC" w:rsidRDefault="002F2FDC" w:rsidP="006F2DCA">
      <w:pPr>
        <w:ind w:left="720"/>
        <w:rPr>
          <w:rFonts w:cs="Times New Roman"/>
        </w:rPr>
      </w:pPr>
      <w:r w:rsidRPr="000B6CE9">
        <w:rPr>
          <w:rFonts w:cs="Times New Roman"/>
        </w:rPr>
        <w:sym w:font="Wingdings" w:char="F0A8"/>
      </w:r>
      <w:r>
        <w:rPr>
          <w:rFonts w:cs="Times New Roman"/>
        </w:rPr>
        <w:t xml:space="preserve"> </w:t>
      </w:r>
      <w:r w:rsidRPr="002F2FDC">
        <w:rPr>
          <w:rFonts w:cs="Times New Roman"/>
          <w:b/>
        </w:rPr>
        <w:t>zatrudnioną – niepracującą w branży medycznej</w:t>
      </w:r>
    </w:p>
    <w:p w:rsidR="002F2FDC" w:rsidRDefault="002F2FDC" w:rsidP="006F2DCA">
      <w:pPr>
        <w:ind w:left="720"/>
        <w:rPr>
          <w:rFonts w:cs="Times New Roman"/>
        </w:rPr>
      </w:pPr>
    </w:p>
    <w:p w:rsidR="006F2DCA" w:rsidRPr="000B6CE9" w:rsidRDefault="006F2DCA" w:rsidP="006F2DCA">
      <w:pPr>
        <w:ind w:left="720"/>
        <w:rPr>
          <w:rFonts w:cs="Times New Roman"/>
        </w:rPr>
      </w:pP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</w:t>
      </w:r>
      <w:r w:rsidRPr="000B6CE9">
        <w:rPr>
          <w:rFonts w:cs="Times New Roman"/>
          <w:b/>
        </w:rPr>
        <w:t xml:space="preserve">nieaktywną zawodowo </w:t>
      </w:r>
      <w:r w:rsidRPr="000B6CE9">
        <w:rPr>
          <w:rFonts w:cs="Times New Roman"/>
        </w:rPr>
        <w:t>( w tym uczącą się lub kształcącą)</w:t>
      </w:r>
      <w:r w:rsidR="005D5432">
        <w:rPr>
          <w:rFonts w:cs="Times New Roman"/>
        </w:rPr>
        <w:t xml:space="preserve"> powiązaną z branżą medyczną (wykształcenie/zdobywanie wykształcenia w obszarach medycznych, dotychczasowy wykonywany zawód powiązany z branżą medyczną)</w:t>
      </w:r>
    </w:p>
    <w:p w:rsidR="006F2DCA" w:rsidRPr="000B6CE9" w:rsidRDefault="006F2DCA" w:rsidP="006F2DCA">
      <w:pPr>
        <w:spacing w:line="300" w:lineRule="exact"/>
        <w:ind w:left="1080"/>
        <w:jc w:val="both"/>
        <w:rPr>
          <w:rFonts w:cs="Times New Roman"/>
        </w:rPr>
      </w:pPr>
    </w:p>
    <w:p w:rsidR="00934857" w:rsidRPr="00781421" w:rsidRDefault="006F2DCA" w:rsidP="00781421">
      <w:pPr>
        <w:ind w:left="720"/>
        <w:rPr>
          <w:rFonts w:cs="Times New Roman"/>
        </w:rPr>
      </w:pPr>
      <w:r w:rsidRPr="000B6CE9">
        <w:rPr>
          <w:rFonts w:cs="Times New Roman"/>
        </w:rPr>
        <w:sym w:font="Wingdings" w:char="F0A8"/>
      </w:r>
      <w:r w:rsidRPr="000B6CE9">
        <w:rPr>
          <w:rFonts w:cs="Times New Roman"/>
        </w:rPr>
        <w:t xml:space="preserve"> </w:t>
      </w:r>
      <w:r w:rsidRPr="000B6CE9">
        <w:rPr>
          <w:rFonts w:cs="Times New Roman"/>
          <w:b/>
        </w:rPr>
        <w:t xml:space="preserve">bezrobotną  </w:t>
      </w:r>
      <w:r w:rsidRPr="000B6CE9">
        <w:rPr>
          <w:rFonts w:cs="Times New Roman"/>
        </w:rPr>
        <w:t>(zarejestrowaną w PUP)</w:t>
      </w:r>
      <w:r>
        <w:rPr>
          <w:rFonts w:cs="Times New Roman"/>
        </w:rPr>
        <w:br/>
      </w:r>
    </w:p>
    <w:p w:rsidR="00781421" w:rsidRDefault="006F2DCA" w:rsidP="006F2DCA">
      <w:pPr>
        <w:pStyle w:val="Akapitzlist"/>
        <w:numPr>
          <w:ilvl w:val="0"/>
          <w:numId w:val="28"/>
        </w:numPr>
        <w:spacing w:line="300" w:lineRule="exact"/>
        <w:jc w:val="both"/>
        <w:rPr>
          <w:rFonts w:cs="Times New Roman"/>
        </w:rPr>
      </w:pPr>
      <w:r w:rsidRPr="00DD556B">
        <w:rPr>
          <w:rFonts w:cs="Times New Roman"/>
          <w:b/>
        </w:rPr>
        <w:t>Płeć:</w:t>
      </w:r>
      <w:r w:rsidRPr="00DD556B">
        <w:rPr>
          <w:rFonts w:cs="Times New Roman"/>
        </w:rPr>
        <w:t xml:space="preserve">   </w:t>
      </w:r>
      <w:r w:rsidRPr="000B6CE9">
        <w:sym w:font="Wingdings" w:char="F0A8"/>
      </w:r>
      <w:r w:rsidRPr="00DD556B">
        <w:rPr>
          <w:rFonts w:cs="Times New Roman"/>
        </w:rPr>
        <w:t xml:space="preserve"> Kobieta</w:t>
      </w:r>
      <w:r w:rsidRPr="00DD556B">
        <w:rPr>
          <w:rFonts w:cs="Times New Roman"/>
        </w:rPr>
        <w:tab/>
      </w:r>
      <w:r w:rsidRPr="000B6CE9">
        <w:sym w:font="Wingdings" w:char="F0A8"/>
      </w:r>
      <w:r w:rsidRPr="00DD556B">
        <w:rPr>
          <w:rFonts w:cs="Times New Roman"/>
        </w:rPr>
        <w:t xml:space="preserve"> Mężczyzna</w:t>
      </w:r>
    </w:p>
    <w:p w:rsidR="005D5432" w:rsidRPr="005D5432" w:rsidRDefault="005D5432" w:rsidP="005D5432">
      <w:pPr>
        <w:spacing w:line="300" w:lineRule="exact"/>
        <w:ind w:left="360"/>
        <w:jc w:val="both"/>
        <w:rPr>
          <w:rFonts w:cs="Times New Roman"/>
        </w:rPr>
      </w:pPr>
    </w:p>
    <w:p w:rsidR="002F2FDC" w:rsidRDefault="002F2FDC" w:rsidP="006F2DCA">
      <w:pPr>
        <w:spacing w:line="300" w:lineRule="exact"/>
        <w:jc w:val="both"/>
        <w:rPr>
          <w:rFonts w:cs="Times New Roman"/>
        </w:rPr>
      </w:pPr>
    </w:p>
    <w:p w:rsidR="00BC2A24" w:rsidRPr="008415FC" w:rsidRDefault="00BC2A24" w:rsidP="00BC2A24">
      <w:pPr>
        <w:suppressAutoHyphens w:val="0"/>
      </w:pPr>
      <w:r w:rsidRPr="008415FC">
        <w:t xml:space="preserve">Oświadczam, iż podane wyżej dane są zgodne z prawdą. </w:t>
      </w:r>
    </w:p>
    <w:p w:rsidR="00BC2A24" w:rsidRPr="008415FC" w:rsidRDefault="00BC2A24" w:rsidP="00BC2A24">
      <w:pPr>
        <w:suppressAutoHyphens w:val="0"/>
      </w:pPr>
      <w:r w:rsidRPr="008415FC">
        <w:t xml:space="preserve">Zostałem pouczony </w:t>
      </w:r>
      <w:r w:rsidR="004E063F" w:rsidRPr="008415FC">
        <w:t xml:space="preserve">o </w:t>
      </w:r>
      <w:r w:rsidRPr="008415FC">
        <w:t>odpowiedzialności za składanie oświadczeń niezgodnych z prawdą.</w:t>
      </w:r>
    </w:p>
    <w:p w:rsidR="00BC2A24" w:rsidRPr="008415FC" w:rsidRDefault="00BC2A24" w:rsidP="00BC2A24">
      <w:pPr>
        <w:suppressAutoHyphens w:val="0"/>
      </w:pPr>
    </w:p>
    <w:p w:rsidR="006F2DCA" w:rsidRPr="008415FC" w:rsidRDefault="006F2DCA" w:rsidP="006F2DCA">
      <w:pPr>
        <w:spacing w:line="300" w:lineRule="exact"/>
        <w:ind w:left="4956"/>
        <w:jc w:val="right"/>
        <w:rPr>
          <w:rFonts w:cs="Times New Roman"/>
        </w:rPr>
      </w:pPr>
      <w:r w:rsidRPr="008415FC">
        <w:rPr>
          <w:rFonts w:cs="Times New Roman"/>
        </w:rPr>
        <w:t>………...……………….…………………</w:t>
      </w:r>
    </w:p>
    <w:p w:rsidR="006F2DCA" w:rsidRPr="008415FC" w:rsidRDefault="006F2DCA" w:rsidP="00483B16">
      <w:pPr>
        <w:spacing w:line="300" w:lineRule="exact"/>
        <w:ind w:left="5664"/>
        <w:jc w:val="right"/>
        <w:rPr>
          <w:rFonts w:cs="Times New Roman"/>
        </w:rPr>
      </w:pPr>
      <w:r w:rsidRPr="008415FC">
        <w:rPr>
          <w:rFonts w:cs="Times New Roman"/>
        </w:rPr>
        <w:t>data i czytelny podpis</w:t>
      </w:r>
      <w:r w:rsidR="00483B16" w:rsidRPr="008415FC">
        <w:rPr>
          <w:rFonts w:cs="Times New Roman"/>
        </w:rPr>
        <w:t xml:space="preserve"> kandydata</w:t>
      </w:r>
    </w:p>
    <w:p w:rsidR="00483B16" w:rsidRPr="008415FC" w:rsidRDefault="00483B16" w:rsidP="00483B16">
      <w:pPr>
        <w:spacing w:line="300" w:lineRule="exact"/>
        <w:ind w:left="5664"/>
        <w:jc w:val="right"/>
        <w:rPr>
          <w:rFonts w:cs="Times New Roman"/>
        </w:rPr>
      </w:pPr>
    </w:p>
    <w:p w:rsidR="006F2DCA" w:rsidRPr="008415FC" w:rsidRDefault="006F2DCA" w:rsidP="006F2DCA">
      <w:pPr>
        <w:spacing w:before="120" w:line="300" w:lineRule="atLeast"/>
        <w:jc w:val="both"/>
        <w:rPr>
          <w:rFonts w:cs="Times New Roman"/>
        </w:rPr>
      </w:pPr>
      <w:r w:rsidRPr="008415FC">
        <w:rPr>
          <w:rFonts w:cs="Times New Roman"/>
        </w:rPr>
        <w:t xml:space="preserve">Wyrażam zgodę na przetwarzanie przez </w:t>
      </w:r>
      <w:r w:rsidR="00B41266" w:rsidRPr="008415FC">
        <w:rPr>
          <w:rFonts w:cs="Times New Roman"/>
        </w:rPr>
        <w:t>Spółkę Data Techno Park Sp. z o.o.</w:t>
      </w:r>
      <w:r w:rsidRPr="008415FC">
        <w:rPr>
          <w:rFonts w:cs="Times New Roman"/>
        </w:rPr>
        <w:t xml:space="preserve"> danych osobowych zawartych w powyższym kwestionariuszu, do celów realizacji projektu oraz ewaluacji „</w:t>
      </w:r>
      <w:r w:rsidR="00B41266" w:rsidRPr="008415FC">
        <w:t xml:space="preserve">ECDL w ochronie zdrowia Dolnego Śląska” </w:t>
      </w:r>
      <w:r w:rsidRPr="008415FC">
        <w:rPr>
          <w:rFonts w:cs="Times New Roman"/>
        </w:rPr>
        <w:t>zgodnie z ustawą o ochronie danych osobowych z dnia 29.08.1997 r.</w:t>
      </w:r>
    </w:p>
    <w:p w:rsidR="006F2DCA" w:rsidRPr="008415FC" w:rsidRDefault="006F2DCA" w:rsidP="006F2DCA">
      <w:pPr>
        <w:ind w:left="4956"/>
        <w:jc w:val="right"/>
        <w:rPr>
          <w:rFonts w:cs="Times New Roman"/>
        </w:rPr>
      </w:pPr>
      <w:r w:rsidRPr="008415FC">
        <w:rPr>
          <w:rFonts w:cs="Times New Roman"/>
        </w:rPr>
        <w:t>………...……………….…………………</w:t>
      </w:r>
    </w:p>
    <w:p w:rsidR="006F2DCA" w:rsidRPr="008415FC" w:rsidRDefault="006F2DCA" w:rsidP="006F2DCA">
      <w:pPr>
        <w:ind w:left="5664"/>
        <w:jc w:val="right"/>
        <w:rPr>
          <w:rFonts w:cs="Times New Roman"/>
        </w:rPr>
      </w:pPr>
      <w:r w:rsidRPr="008415FC">
        <w:rPr>
          <w:rFonts w:cs="Times New Roman"/>
        </w:rPr>
        <w:t>data i czytelny podpis kandydata</w:t>
      </w:r>
    </w:p>
    <w:p w:rsidR="006F2DCA" w:rsidRPr="008415FC" w:rsidRDefault="006F2DCA" w:rsidP="006F2DCA">
      <w:pPr>
        <w:spacing w:line="200" w:lineRule="exact"/>
        <w:jc w:val="both"/>
        <w:rPr>
          <w:rFonts w:cs="Times New Roman"/>
        </w:rPr>
      </w:pPr>
    </w:p>
    <w:p w:rsidR="006F2DCA" w:rsidRPr="008415FC" w:rsidRDefault="006F2DCA" w:rsidP="006F2DCA">
      <w:pPr>
        <w:spacing w:line="300" w:lineRule="exact"/>
        <w:jc w:val="both"/>
        <w:rPr>
          <w:rFonts w:cs="Times New Roman"/>
        </w:rPr>
      </w:pPr>
    </w:p>
    <w:p w:rsidR="006F2DCA" w:rsidRPr="008415FC" w:rsidRDefault="006F2DCA" w:rsidP="00334166">
      <w:pPr>
        <w:autoSpaceDE w:val="0"/>
        <w:autoSpaceDN w:val="0"/>
        <w:adjustRightInd w:val="0"/>
        <w:spacing w:afterLines="60" w:after="144" w:line="312" w:lineRule="auto"/>
        <w:jc w:val="both"/>
        <w:rPr>
          <w:rFonts w:cs="Times New Roman"/>
          <w:b/>
          <w:bCs/>
          <w:spacing w:val="-1"/>
        </w:rPr>
      </w:pPr>
      <w:r w:rsidRPr="008415FC">
        <w:rPr>
          <w:rFonts w:cs="Times New Roman"/>
        </w:rPr>
        <w:t>Oświadczam, że zostałem(-łam) poinformowany(a) że projekt pt. „</w:t>
      </w:r>
      <w:r w:rsidR="00B41266" w:rsidRPr="008415FC">
        <w:t>ECDL w ochronie zdrowia Dolnego Śląska</w:t>
      </w:r>
      <w:r w:rsidRPr="008415FC">
        <w:rPr>
          <w:rFonts w:cs="Times New Roman"/>
        </w:rPr>
        <w:t>” jest współfinansowany ze środków Europejskiego Funduszu Społecznego w ramach Programu Operacyjnego Kapitał Ludzki Działanie 9.6. Upowszechnienie uczenia się dorosłych, Poddziałanie 9.6.2 Podwyższenie kompetencji osób dorosłych w zakresie ICT i znajomości języków obcych</w:t>
      </w:r>
      <w:r w:rsidRPr="008415FC">
        <w:rPr>
          <w:rFonts w:cs="Times New Roman"/>
          <w:b/>
          <w:bCs/>
          <w:spacing w:val="-1"/>
        </w:rPr>
        <w:t>.</w:t>
      </w:r>
    </w:p>
    <w:p w:rsidR="006F2DCA" w:rsidRPr="008415FC" w:rsidRDefault="006F2DCA" w:rsidP="006F2DCA">
      <w:pPr>
        <w:spacing w:line="300" w:lineRule="exact"/>
        <w:ind w:left="4956"/>
        <w:jc w:val="right"/>
        <w:rPr>
          <w:rFonts w:cs="Times New Roman"/>
        </w:rPr>
      </w:pPr>
      <w:r w:rsidRPr="008415FC">
        <w:rPr>
          <w:rFonts w:cs="Times New Roman"/>
        </w:rPr>
        <w:t>………...……………….…………………</w:t>
      </w:r>
    </w:p>
    <w:p w:rsidR="006F2DCA" w:rsidRPr="008415FC" w:rsidRDefault="006F2DCA" w:rsidP="006F2DCA">
      <w:pPr>
        <w:spacing w:line="300" w:lineRule="exact"/>
        <w:ind w:left="5664"/>
        <w:jc w:val="right"/>
        <w:rPr>
          <w:rFonts w:cs="Times New Roman"/>
        </w:rPr>
      </w:pPr>
      <w:r w:rsidRPr="008415FC">
        <w:rPr>
          <w:rFonts w:cs="Times New Roman"/>
        </w:rPr>
        <w:t>data i czytelny podpis kandydata</w:t>
      </w:r>
    </w:p>
    <w:p w:rsidR="006F2DCA" w:rsidRPr="008415FC" w:rsidRDefault="006F2DCA" w:rsidP="006F2DCA">
      <w:pPr>
        <w:spacing w:line="300" w:lineRule="exact"/>
        <w:jc w:val="both"/>
        <w:rPr>
          <w:rFonts w:cs="Times New Roman"/>
        </w:rPr>
      </w:pPr>
    </w:p>
    <w:p w:rsidR="006F2DCA" w:rsidRPr="008415FC" w:rsidRDefault="006F2DCA" w:rsidP="006F2DCA">
      <w:pPr>
        <w:spacing w:line="300" w:lineRule="exact"/>
        <w:jc w:val="both"/>
        <w:rPr>
          <w:rFonts w:cs="Times New Roman"/>
        </w:rPr>
      </w:pPr>
      <w:r w:rsidRPr="008415FC">
        <w:rPr>
          <w:rFonts w:cs="Times New Roman"/>
        </w:rPr>
        <w:t>Oświadczam, że zapoznałam(-</w:t>
      </w:r>
      <w:proofErr w:type="spellStart"/>
      <w:r w:rsidRPr="008415FC">
        <w:rPr>
          <w:rFonts w:cs="Times New Roman"/>
        </w:rPr>
        <w:t>łem</w:t>
      </w:r>
      <w:proofErr w:type="spellEnd"/>
      <w:r w:rsidRPr="008415FC">
        <w:rPr>
          <w:rFonts w:cs="Times New Roman"/>
        </w:rPr>
        <w:t xml:space="preserve">) się i z </w:t>
      </w:r>
      <w:r w:rsidRPr="008415FC">
        <w:rPr>
          <w:rFonts w:cs="Times New Roman"/>
          <w:i/>
        </w:rPr>
        <w:t>Regulaminem uczestnictwa w projekcie</w:t>
      </w:r>
      <w:r w:rsidRPr="008415FC">
        <w:rPr>
          <w:rFonts w:cs="Times New Roman"/>
        </w:rPr>
        <w:t xml:space="preserve"> </w:t>
      </w:r>
      <w:r w:rsidRPr="008415FC">
        <w:rPr>
          <w:rFonts w:cs="Times New Roman"/>
        </w:rPr>
        <w:br/>
        <w:t>„</w:t>
      </w:r>
      <w:r w:rsidR="00B41266" w:rsidRPr="008415FC">
        <w:t>ECDL w ochronie zdrowia Dolnego Śląska”</w:t>
      </w:r>
      <w:r w:rsidR="00B41266" w:rsidRPr="008415FC">
        <w:rPr>
          <w:rFonts w:cs="Times New Roman"/>
        </w:rPr>
        <w:t xml:space="preserve"> </w:t>
      </w:r>
      <w:r w:rsidRPr="008415FC">
        <w:rPr>
          <w:rFonts w:cs="Times New Roman"/>
        </w:rPr>
        <w:t>i akceptuję jego warunki.</w:t>
      </w:r>
    </w:p>
    <w:p w:rsidR="006F2DCA" w:rsidRPr="008415FC" w:rsidRDefault="006F2DCA" w:rsidP="006F2DCA">
      <w:pPr>
        <w:spacing w:line="300" w:lineRule="exact"/>
        <w:jc w:val="both"/>
        <w:rPr>
          <w:rFonts w:cs="Times New Roman"/>
        </w:rPr>
      </w:pPr>
    </w:p>
    <w:p w:rsidR="006F2DCA" w:rsidRPr="008415FC" w:rsidRDefault="006F2DCA" w:rsidP="006F2DCA">
      <w:pPr>
        <w:spacing w:line="300" w:lineRule="exact"/>
        <w:ind w:left="4956"/>
        <w:jc w:val="right"/>
        <w:rPr>
          <w:rFonts w:cs="Times New Roman"/>
        </w:rPr>
      </w:pPr>
      <w:r w:rsidRPr="008415FC">
        <w:rPr>
          <w:rFonts w:cs="Times New Roman"/>
        </w:rPr>
        <w:t>………...……………….…………………</w:t>
      </w:r>
    </w:p>
    <w:p w:rsidR="006F2DCA" w:rsidRPr="008415FC" w:rsidRDefault="006F2DCA" w:rsidP="006F2DCA">
      <w:pPr>
        <w:spacing w:line="300" w:lineRule="exact"/>
        <w:ind w:left="5664"/>
        <w:jc w:val="right"/>
        <w:rPr>
          <w:rFonts w:cs="Times New Roman"/>
        </w:rPr>
      </w:pPr>
      <w:r w:rsidRPr="008415FC">
        <w:rPr>
          <w:rFonts w:cs="Times New Roman"/>
        </w:rPr>
        <w:t>data i czytelny podpis kandydata</w:t>
      </w:r>
    </w:p>
    <w:p w:rsidR="006F2DCA" w:rsidRPr="008415FC" w:rsidRDefault="006F2DCA" w:rsidP="006F2DC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sz w:val="36"/>
          <w:szCs w:val="36"/>
        </w:rPr>
      </w:pPr>
    </w:p>
    <w:p w:rsidR="00BC2A24" w:rsidRPr="008415FC" w:rsidRDefault="00BC2A24" w:rsidP="00BC2A24">
      <w:pPr>
        <w:suppressAutoHyphens w:val="0"/>
        <w:jc w:val="both"/>
      </w:pPr>
      <w:r w:rsidRPr="008415FC">
        <w:t xml:space="preserve">Wyrażam zgodę na badanie ewaluacyjne, którego celem jest udoskonalenie oferowanej dotychczas pomocy i lepsze dostosowanie jej do potrzeb przyszłych uczestników. </w:t>
      </w:r>
    </w:p>
    <w:p w:rsidR="00BC2A24" w:rsidRPr="008415FC" w:rsidRDefault="00BC2A24" w:rsidP="00BC2A24">
      <w:pPr>
        <w:suppressAutoHyphens w:val="0"/>
        <w:jc w:val="both"/>
      </w:pPr>
    </w:p>
    <w:p w:rsidR="00BC2A24" w:rsidRPr="008415FC" w:rsidRDefault="00BC2A24" w:rsidP="00BC2A24">
      <w:pPr>
        <w:spacing w:line="300" w:lineRule="exact"/>
        <w:ind w:left="4956"/>
        <w:jc w:val="right"/>
        <w:rPr>
          <w:rFonts w:cs="Times New Roman"/>
        </w:rPr>
      </w:pPr>
      <w:r w:rsidRPr="008415FC">
        <w:rPr>
          <w:rFonts w:cs="Times New Roman"/>
        </w:rPr>
        <w:t>………...……………….…………………</w:t>
      </w:r>
    </w:p>
    <w:p w:rsidR="00BC2A24" w:rsidRPr="008415FC" w:rsidRDefault="00BC2A24" w:rsidP="00BC2A24">
      <w:pPr>
        <w:spacing w:line="300" w:lineRule="exact"/>
        <w:ind w:left="5664"/>
        <w:jc w:val="right"/>
        <w:rPr>
          <w:rFonts w:cs="Times New Roman"/>
        </w:rPr>
      </w:pPr>
      <w:r w:rsidRPr="008415FC">
        <w:rPr>
          <w:rFonts w:cs="Times New Roman"/>
        </w:rPr>
        <w:t>data i czytelny podpis kandydata</w:t>
      </w:r>
    </w:p>
    <w:p w:rsidR="006F2DCA" w:rsidRPr="008415FC" w:rsidRDefault="006F2DCA" w:rsidP="006F2DC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sz w:val="32"/>
          <w:szCs w:val="36"/>
        </w:rPr>
      </w:pPr>
    </w:p>
    <w:p w:rsidR="008415FC" w:rsidRDefault="008415FC" w:rsidP="008415FC">
      <w:pPr>
        <w:autoSpaceDE w:val="0"/>
        <w:autoSpaceDN w:val="0"/>
        <w:adjustRightInd w:val="0"/>
        <w:rPr>
          <w:sz w:val="22"/>
        </w:rPr>
      </w:pPr>
    </w:p>
    <w:p w:rsidR="008415FC" w:rsidRDefault="008415FC" w:rsidP="008415FC">
      <w:pPr>
        <w:autoSpaceDE w:val="0"/>
        <w:autoSpaceDN w:val="0"/>
        <w:adjustRightInd w:val="0"/>
        <w:rPr>
          <w:sz w:val="22"/>
        </w:rPr>
      </w:pPr>
    </w:p>
    <w:p w:rsidR="008415FC" w:rsidRDefault="008415FC" w:rsidP="008415FC">
      <w:pPr>
        <w:autoSpaceDE w:val="0"/>
        <w:autoSpaceDN w:val="0"/>
        <w:adjustRightInd w:val="0"/>
        <w:rPr>
          <w:sz w:val="22"/>
        </w:rPr>
      </w:pPr>
    </w:p>
    <w:p w:rsidR="008415FC" w:rsidRDefault="008415FC" w:rsidP="008415FC">
      <w:pPr>
        <w:autoSpaceDE w:val="0"/>
        <w:autoSpaceDN w:val="0"/>
        <w:adjustRightInd w:val="0"/>
        <w:rPr>
          <w:sz w:val="22"/>
        </w:rPr>
      </w:pPr>
    </w:p>
    <w:p w:rsidR="008415FC" w:rsidRDefault="008415FC" w:rsidP="008415FC">
      <w:pPr>
        <w:autoSpaceDE w:val="0"/>
        <w:autoSpaceDN w:val="0"/>
        <w:adjustRightInd w:val="0"/>
        <w:rPr>
          <w:sz w:val="22"/>
        </w:rPr>
      </w:pPr>
    </w:p>
    <w:p w:rsidR="008415FC" w:rsidRDefault="008415FC" w:rsidP="008415FC">
      <w:pPr>
        <w:autoSpaceDE w:val="0"/>
        <w:autoSpaceDN w:val="0"/>
        <w:adjustRightInd w:val="0"/>
        <w:rPr>
          <w:sz w:val="22"/>
        </w:rPr>
      </w:pPr>
    </w:p>
    <w:p w:rsidR="008415FC" w:rsidRPr="008415FC" w:rsidRDefault="008415FC" w:rsidP="008415FC">
      <w:pPr>
        <w:autoSpaceDE w:val="0"/>
        <w:autoSpaceDN w:val="0"/>
        <w:adjustRightInd w:val="0"/>
      </w:pPr>
    </w:p>
    <w:p w:rsidR="006F2DCA" w:rsidRPr="008415FC" w:rsidRDefault="008415FC" w:rsidP="008415FC">
      <w:pPr>
        <w:autoSpaceDE w:val="0"/>
        <w:autoSpaceDN w:val="0"/>
        <w:adjustRightInd w:val="0"/>
      </w:pPr>
      <w:r w:rsidRPr="008415FC">
        <w:t>Oświadczam, iż spełniam warunki kwalifikujące mnie do udziału w projekcie tj.</w:t>
      </w:r>
      <w:r>
        <w:t xml:space="preserve"> jestem osobą, która:</w:t>
      </w:r>
    </w:p>
    <w:p w:rsidR="008415FC" w:rsidRPr="008415FC" w:rsidRDefault="008415FC" w:rsidP="008415FC">
      <w:pPr>
        <w:pStyle w:val="Akapitzlist"/>
        <w:numPr>
          <w:ilvl w:val="0"/>
          <w:numId w:val="32"/>
        </w:numPr>
        <w:autoSpaceDE w:val="0"/>
        <w:autoSpaceDN w:val="0"/>
        <w:adjustRightInd w:val="0"/>
      </w:pPr>
      <w:r>
        <w:t>Ukończyła</w:t>
      </w:r>
      <w:r w:rsidRPr="008415FC">
        <w:t xml:space="preserve"> 50 r.ż. lub</w:t>
      </w:r>
    </w:p>
    <w:p w:rsidR="008415FC" w:rsidRPr="008415FC" w:rsidRDefault="008415FC" w:rsidP="008415FC">
      <w:pPr>
        <w:pStyle w:val="Akapitzlist"/>
        <w:numPr>
          <w:ilvl w:val="0"/>
          <w:numId w:val="32"/>
        </w:numPr>
        <w:autoSpaceDE w:val="0"/>
        <w:autoSpaceDN w:val="0"/>
        <w:adjustRightInd w:val="0"/>
      </w:pPr>
      <w:r w:rsidRPr="008415FC">
        <w:t>Posia</w:t>
      </w:r>
      <w:r>
        <w:t>da</w:t>
      </w:r>
      <w:r w:rsidRPr="008415FC">
        <w:t xml:space="preserve"> </w:t>
      </w:r>
      <w:r w:rsidR="005D5432" w:rsidRPr="008415FC">
        <w:t>wykształcenie, co</w:t>
      </w:r>
      <w:r w:rsidRPr="008415FC">
        <w:t xml:space="preserve"> najwyżej średnie oraz</w:t>
      </w:r>
    </w:p>
    <w:p w:rsidR="008415FC" w:rsidRPr="008415FC" w:rsidRDefault="008415FC" w:rsidP="008415FC">
      <w:pPr>
        <w:pStyle w:val="Akapitzlist"/>
        <w:numPr>
          <w:ilvl w:val="0"/>
          <w:numId w:val="32"/>
        </w:numPr>
        <w:autoSpaceDE w:val="0"/>
        <w:autoSpaceDN w:val="0"/>
        <w:adjustRightInd w:val="0"/>
      </w:pPr>
      <w:r>
        <w:t>jest zatrudniona</w:t>
      </w:r>
      <w:r w:rsidRPr="008415FC">
        <w:t xml:space="preserve"> w podmiotach leczniczych lub</w:t>
      </w:r>
    </w:p>
    <w:p w:rsidR="008415FC" w:rsidRPr="008415FC" w:rsidRDefault="008415FC" w:rsidP="008415FC">
      <w:pPr>
        <w:pStyle w:val="Akapitzlist"/>
        <w:numPr>
          <w:ilvl w:val="0"/>
          <w:numId w:val="32"/>
        </w:numPr>
        <w:autoSpaceDE w:val="0"/>
        <w:autoSpaceDN w:val="0"/>
        <w:adjustRightInd w:val="0"/>
      </w:pPr>
      <w:r>
        <w:t>jest nieaktywna</w:t>
      </w:r>
      <w:r w:rsidRPr="008415FC">
        <w:t xml:space="preserve"> zawodowo </w:t>
      </w:r>
      <w:r w:rsidR="005D5432">
        <w:t>(</w:t>
      </w:r>
      <w:r w:rsidRPr="008415FC">
        <w:t>w tym uczą</w:t>
      </w:r>
      <w:r>
        <w:t>ca lub kształcąca</w:t>
      </w:r>
      <w:r w:rsidRPr="008415FC">
        <w:t xml:space="preserve"> się</w:t>
      </w:r>
      <w:r w:rsidR="005D5432">
        <w:t>)</w:t>
      </w:r>
      <w:r w:rsidRPr="008415FC">
        <w:t xml:space="preserve"> </w:t>
      </w:r>
      <w:r w:rsidR="005D5432">
        <w:rPr>
          <w:rFonts w:cs="Times New Roman"/>
        </w:rPr>
        <w:t xml:space="preserve">powiązaną z branżą medyczną (wykształcenie/zdobywanie wykształcenia w obszarach medycznych, dotychczasowy wykonywany zawód powiązany z branżą medyczną) </w:t>
      </w:r>
      <w:r w:rsidRPr="008415FC">
        <w:t>oraz</w:t>
      </w:r>
    </w:p>
    <w:p w:rsidR="008415FC" w:rsidRPr="008415FC" w:rsidRDefault="008415FC" w:rsidP="008415FC">
      <w:pPr>
        <w:pStyle w:val="Akapitzlist"/>
        <w:numPr>
          <w:ilvl w:val="0"/>
          <w:numId w:val="32"/>
        </w:numPr>
        <w:autoSpaceDE w:val="0"/>
        <w:autoSpaceDN w:val="0"/>
        <w:adjustRightInd w:val="0"/>
      </w:pPr>
      <w:r>
        <w:t>Zamieszkuje</w:t>
      </w:r>
      <w:r w:rsidRPr="008415FC">
        <w:t xml:space="preserve"> na terenie Dolnego Śląska oraz</w:t>
      </w:r>
    </w:p>
    <w:p w:rsidR="008415FC" w:rsidRPr="008415FC" w:rsidRDefault="008415FC" w:rsidP="008415FC">
      <w:pPr>
        <w:pStyle w:val="Akapitzlist"/>
        <w:numPr>
          <w:ilvl w:val="0"/>
          <w:numId w:val="32"/>
        </w:numPr>
        <w:autoSpaceDE w:val="0"/>
        <w:autoSpaceDN w:val="0"/>
        <w:adjustRightInd w:val="0"/>
      </w:pPr>
      <w:r>
        <w:t>Deklaruje</w:t>
      </w:r>
      <w:r w:rsidRPr="008415FC">
        <w:t xml:space="preserve"> z własnej inicjatywy udział w szkoleniach ICT oraz</w:t>
      </w:r>
    </w:p>
    <w:p w:rsidR="008415FC" w:rsidRPr="008415FC" w:rsidRDefault="008415FC" w:rsidP="008415FC">
      <w:pPr>
        <w:pStyle w:val="Akapitzlist"/>
        <w:numPr>
          <w:ilvl w:val="0"/>
          <w:numId w:val="32"/>
        </w:numPr>
        <w:autoSpaceDE w:val="0"/>
        <w:autoSpaceDN w:val="0"/>
        <w:adjustRightInd w:val="0"/>
      </w:pPr>
      <w:r w:rsidRPr="008415FC">
        <w:t>Ni</w:t>
      </w:r>
      <w:r>
        <w:t>e była</w:t>
      </w:r>
      <w:r w:rsidRPr="008415FC">
        <w:t>, n</w:t>
      </w:r>
      <w:r>
        <w:t>ie jest i nie będzie objęta</w:t>
      </w:r>
      <w:r w:rsidRPr="008415FC">
        <w:t xml:space="preserve"> wsparciem w ramach projektu realizowanego w Poddziałaniu 9.6.1. i/lub 9.6.2 i/lub 9.3.</w:t>
      </w:r>
    </w:p>
    <w:p w:rsidR="008415FC" w:rsidRPr="008415FC" w:rsidRDefault="008415FC" w:rsidP="008415FC">
      <w:pPr>
        <w:autoSpaceDE w:val="0"/>
        <w:autoSpaceDN w:val="0"/>
        <w:adjustRightInd w:val="0"/>
        <w:rPr>
          <w:rFonts w:ascii="Book Antiqua" w:hAnsi="Book Antiqua" w:cs="Tahoma"/>
          <w:b/>
        </w:rPr>
      </w:pPr>
    </w:p>
    <w:p w:rsidR="008415FC" w:rsidRPr="008415FC" w:rsidRDefault="008415FC" w:rsidP="008415FC">
      <w:pPr>
        <w:autoSpaceDE w:val="0"/>
        <w:autoSpaceDN w:val="0"/>
        <w:adjustRightInd w:val="0"/>
        <w:jc w:val="right"/>
        <w:rPr>
          <w:rFonts w:ascii="Book Antiqua" w:hAnsi="Book Antiqua" w:cs="Tahoma"/>
          <w:b/>
        </w:rPr>
      </w:pPr>
    </w:p>
    <w:p w:rsidR="006F2DCA" w:rsidRPr="008415FC" w:rsidRDefault="006F2DCA" w:rsidP="006F2DC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8415FC" w:rsidRPr="008415FC" w:rsidRDefault="008415FC" w:rsidP="008415FC">
      <w:pPr>
        <w:spacing w:line="300" w:lineRule="exact"/>
        <w:ind w:left="4956"/>
        <w:jc w:val="right"/>
        <w:rPr>
          <w:rFonts w:cs="Times New Roman"/>
        </w:rPr>
      </w:pPr>
      <w:r w:rsidRPr="008415FC">
        <w:rPr>
          <w:rFonts w:cs="Times New Roman"/>
        </w:rPr>
        <w:t>………...……………….…………………</w:t>
      </w:r>
    </w:p>
    <w:p w:rsidR="008415FC" w:rsidRPr="008415FC" w:rsidRDefault="008415FC" w:rsidP="008415FC">
      <w:pPr>
        <w:spacing w:line="300" w:lineRule="exact"/>
        <w:ind w:left="5664"/>
        <w:jc w:val="right"/>
        <w:rPr>
          <w:rFonts w:cs="Times New Roman"/>
        </w:rPr>
      </w:pPr>
      <w:r w:rsidRPr="008415FC">
        <w:rPr>
          <w:rFonts w:cs="Times New Roman"/>
        </w:rPr>
        <w:t>data i czytelny podpis kandydata</w:t>
      </w:r>
    </w:p>
    <w:p w:rsidR="008C73AC" w:rsidRPr="008415FC" w:rsidRDefault="008C73AC" w:rsidP="00B5242B">
      <w:pPr>
        <w:pStyle w:val="Kolorowalistaakcent11"/>
        <w:suppressAutoHyphens w:val="0"/>
        <w:autoSpaceDE w:val="0"/>
        <w:autoSpaceDN w:val="0"/>
        <w:adjustRightInd w:val="0"/>
        <w:ind w:left="0"/>
        <w:rPr>
          <w:rFonts w:ascii="Book Antiqua" w:eastAsia="Calibri" w:hAnsi="Book Antiqua" w:cs="Times-Roman"/>
          <w:lang w:eastAsia="en-US"/>
        </w:rPr>
      </w:pPr>
    </w:p>
    <w:sectPr w:rsidR="008C73AC" w:rsidRPr="008415FC" w:rsidSect="00376034">
      <w:headerReference w:type="default" r:id="rId9"/>
      <w:footerReference w:type="default" r:id="rId10"/>
      <w:pgSz w:w="11906" w:h="16838"/>
      <w:pgMar w:top="1134" w:right="1418" w:bottom="1134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25" w:rsidRDefault="00F42B25" w:rsidP="00AF6280">
      <w:r>
        <w:separator/>
      </w:r>
    </w:p>
  </w:endnote>
  <w:endnote w:type="continuationSeparator" w:id="0">
    <w:p w:rsidR="00F42B25" w:rsidRDefault="00F42B25" w:rsidP="00AF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F9" w:rsidRPr="005D5432" w:rsidRDefault="00B41266" w:rsidP="000B1E9C">
    <w:pPr>
      <w:pStyle w:val="Bezodstpw1"/>
      <w:snapToGrid w:val="0"/>
      <w:ind w:left="-964" w:right="-1191"/>
      <w:jc w:val="center"/>
      <w:rPr>
        <w:rFonts w:ascii="Book Antiqua" w:hAnsi="Book Antiqua"/>
        <w:sz w:val="18"/>
        <w:szCs w:val="20"/>
      </w:rPr>
    </w:pPr>
    <w:r w:rsidRPr="005D5432">
      <w:rPr>
        <w:rFonts w:ascii="Book Antiqua" w:hAnsi="Book Antiqua"/>
        <w:sz w:val="18"/>
        <w:szCs w:val="20"/>
      </w:rPr>
      <w:t>BIURO BENEFICJENTA</w:t>
    </w:r>
    <w:r w:rsidR="00AF6280" w:rsidRPr="005D5432">
      <w:rPr>
        <w:rFonts w:ascii="Book Antiqua" w:hAnsi="Book Antiqua"/>
        <w:sz w:val="18"/>
        <w:szCs w:val="20"/>
      </w:rPr>
      <w:t xml:space="preserve"> PROJEKTU: </w:t>
    </w:r>
    <w:r w:rsidRPr="005D5432">
      <w:rPr>
        <w:rFonts w:ascii="Book Antiqua" w:hAnsi="Book Antiqua"/>
        <w:sz w:val="18"/>
        <w:szCs w:val="20"/>
      </w:rPr>
      <w:t>Spółka Data Techno P</w:t>
    </w:r>
    <w:r w:rsidR="006E02B6" w:rsidRPr="005D5432">
      <w:rPr>
        <w:rFonts w:ascii="Book Antiqua" w:hAnsi="Book Antiqua"/>
        <w:sz w:val="18"/>
        <w:szCs w:val="20"/>
      </w:rPr>
      <w:t>ark Sp. z o.o. ul. Borowska 283b</w:t>
    </w:r>
    <w:r w:rsidRPr="005D5432">
      <w:rPr>
        <w:rFonts w:ascii="Book Antiqua" w:hAnsi="Book Antiqua"/>
        <w:sz w:val="18"/>
        <w:szCs w:val="20"/>
      </w:rPr>
      <w:t xml:space="preserve">, </w:t>
    </w:r>
    <w:r w:rsidR="006E02B6" w:rsidRPr="005D5432">
      <w:rPr>
        <w:rFonts w:ascii="Book Antiqua" w:hAnsi="Book Antiqua"/>
        <w:sz w:val="18"/>
        <w:szCs w:val="20"/>
      </w:rPr>
      <w:t>50-5</w:t>
    </w:r>
    <w:r w:rsidRPr="005D5432">
      <w:rPr>
        <w:rFonts w:ascii="Book Antiqua" w:hAnsi="Book Antiqua"/>
        <w:sz w:val="18"/>
        <w:szCs w:val="20"/>
      </w:rPr>
      <w:t>5</w:t>
    </w:r>
    <w:r w:rsidR="006E02B6" w:rsidRPr="005D5432">
      <w:rPr>
        <w:rFonts w:ascii="Book Antiqua" w:hAnsi="Book Antiqua"/>
        <w:sz w:val="18"/>
        <w:szCs w:val="20"/>
      </w:rPr>
      <w:t>6</w:t>
    </w:r>
    <w:r w:rsidRPr="005D5432">
      <w:rPr>
        <w:rFonts w:ascii="Book Antiqua" w:hAnsi="Book Antiqua"/>
        <w:sz w:val="18"/>
        <w:szCs w:val="20"/>
      </w:rPr>
      <w:t xml:space="preserve"> Wrocław</w:t>
    </w:r>
    <w:r w:rsidR="000B1E9C" w:rsidRPr="005D5432">
      <w:rPr>
        <w:rFonts w:ascii="Book Antiqua" w:hAnsi="Book Antiqua"/>
        <w:sz w:val="18"/>
        <w:szCs w:val="20"/>
      </w:rPr>
      <w:br/>
    </w:r>
    <w:r w:rsidR="00A338F9" w:rsidRPr="005D5432">
      <w:rPr>
        <w:rFonts w:ascii="Book Antiqua" w:hAnsi="Book Antiqua"/>
        <w:sz w:val="18"/>
        <w:szCs w:val="20"/>
      </w:rPr>
      <w:t>tel</w:t>
    </w:r>
    <w:r w:rsidRPr="005D5432">
      <w:rPr>
        <w:rFonts w:ascii="Book Antiqua" w:hAnsi="Book Antiqua"/>
        <w:sz w:val="18"/>
        <w:szCs w:val="20"/>
      </w:rPr>
      <w:t xml:space="preserve">. </w:t>
    </w:r>
    <w:r w:rsidR="00832893" w:rsidRPr="005D5432">
      <w:rPr>
        <w:rFonts w:ascii="Book Antiqua" w:hAnsi="Book Antiqua"/>
        <w:sz w:val="18"/>
        <w:szCs w:val="20"/>
      </w:rPr>
      <w:t>+48 695 985 333</w:t>
    </w:r>
    <w:r w:rsidR="00A338F9" w:rsidRPr="005D5432">
      <w:rPr>
        <w:rFonts w:ascii="Book Antiqua" w:hAnsi="Book Antiqua"/>
        <w:sz w:val="18"/>
        <w:szCs w:val="20"/>
      </w:rPr>
      <w:t>,</w:t>
    </w:r>
    <w:r w:rsidRPr="005D5432">
      <w:rPr>
        <w:rFonts w:ascii="Book Antiqua" w:hAnsi="Book Antiqua"/>
        <w:sz w:val="18"/>
        <w:szCs w:val="20"/>
      </w:rPr>
      <w:t xml:space="preserve"> fax. 71/750-46-21</w:t>
    </w:r>
  </w:p>
  <w:p w:rsidR="00AF6280" w:rsidRPr="005D5432" w:rsidRDefault="00AF6280" w:rsidP="00A338F9">
    <w:pPr>
      <w:pStyle w:val="Bezodstpw1"/>
      <w:snapToGrid w:val="0"/>
      <w:jc w:val="center"/>
      <w:rPr>
        <w:rFonts w:ascii="Book Antiqua" w:hAnsi="Book Antiqua"/>
        <w:sz w:val="18"/>
        <w:szCs w:val="20"/>
      </w:rPr>
    </w:pPr>
    <w:r w:rsidRPr="005D5432">
      <w:rPr>
        <w:rFonts w:ascii="Book Antiqua" w:hAnsi="Book Antiqua"/>
        <w:sz w:val="18"/>
        <w:szCs w:val="20"/>
      </w:rPr>
      <w:t>e-m</w:t>
    </w:r>
    <w:r w:rsidR="00B11D68" w:rsidRPr="005D5432">
      <w:rPr>
        <w:rFonts w:ascii="Book Antiqua" w:hAnsi="Book Antiqua"/>
        <w:sz w:val="18"/>
        <w:szCs w:val="20"/>
      </w:rPr>
      <w:t xml:space="preserve">ail: </w:t>
    </w:r>
    <w:r w:rsidR="00B41266" w:rsidRPr="005D5432">
      <w:rPr>
        <w:rFonts w:ascii="Book Antiqua" w:hAnsi="Book Antiqua"/>
        <w:sz w:val="18"/>
        <w:szCs w:val="20"/>
      </w:rPr>
      <w:t>aleksandra.iwankowska@dtpark.pl</w:t>
    </w:r>
    <w:r w:rsidRPr="005D5432">
      <w:rPr>
        <w:rFonts w:ascii="Book Antiqua" w:hAnsi="Book Antiqua"/>
        <w:sz w:val="18"/>
        <w:szCs w:val="20"/>
      </w:rPr>
      <w:t xml:space="preserve">, strona internetowa: </w:t>
    </w:r>
    <w:r w:rsidR="00AA555D" w:rsidRPr="005D5432">
      <w:rPr>
        <w:rFonts w:ascii="Book Antiqua" w:hAnsi="Book Antiqua"/>
        <w:sz w:val="18"/>
        <w:szCs w:val="20"/>
      </w:rPr>
      <w:t>www.kompetencjedlazdrowia.pl</w:t>
    </w:r>
  </w:p>
  <w:p w:rsidR="00AF6280" w:rsidRPr="005D5432" w:rsidRDefault="00AF6280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25" w:rsidRDefault="00F42B25" w:rsidP="00AF6280">
      <w:r>
        <w:separator/>
      </w:r>
    </w:p>
  </w:footnote>
  <w:footnote w:type="continuationSeparator" w:id="0">
    <w:p w:rsidR="00F42B25" w:rsidRDefault="00F42B25" w:rsidP="00AF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80" w:rsidRDefault="00B64BA6" w:rsidP="00376034">
    <w:pPr>
      <w:pStyle w:val="Nagwek"/>
      <w:tabs>
        <w:tab w:val="clear" w:pos="4536"/>
        <w:tab w:val="clear" w:pos="9072"/>
        <w:tab w:val="center" w:pos="4535"/>
        <w:tab w:val="right" w:pos="9070"/>
      </w:tabs>
    </w:pPr>
    <w:r w:rsidRPr="00B64BA6">
      <w:rPr>
        <w:noProof/>
        <w:lang w:eastAsia="pl-PL"/>
      </w:rPr>
      <w:drawing>
        <wp:anchor distT="0" distB="0" distL="114300" distR="114300" simplePos="0" relativeHeight="251731968" behindDoc="0" locked="0" layoutInCell="1" allowOverlap="1" wp14:anchorId="6AC7E7E3" wp14:editId="1217F0B8">
          <wp:simplePos x="0" y="0"/>
          <wp:positionH relativeFrom="margin">
            <wp:posOffset>4088130</wp:posOffset>
          </wp:positionH>
          <wp:positionV relativeFrom="paragraph">
            <wp:posOffset>-304165</wp:posOffset>
          </wp:positionV>
          <wp:extent cx="2168525" cy="798830"/>
          <wp:effectExtent l="0" t="0" r="3175" b="1270"/>
          <wp:wrapSquare wrapText="bothSides"/>
          <wp:docPr id="2" name="Obraz 2" descr="C:\Users\LATITU~1\AppData\Local\Temp\Rar$DIa0.570\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TITU~1\AppData\Local\Temp\Rar$DIa0.570\UE+EFS_L-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4BA6">
      <w:rPr>
        <w:noProof/>
        <w:lang w:eastAsia="pl-PL"/>
      </w:rPr>
      <w:drawing>
        <wp:anchor distT="0" distB="0" distL="114300" distR="114300" simplePos="0" relativeHeight="251617280" behindDoc="0" locked="0" layoutInCell="1" allowOverlap="1" wp14:anchorId="2F3A64C1" wp14:editId="6E3819CD">
          <wp:simplePos x="0" y="0"/>
          <wp:positionH relativeFrom="margin">
            <wp:posOffset>2023110</wp:posOffset>
          </wp:positionH>
          <wp:positionV relativeFrom="margin">
            <wp:posOffset>-1354455</wp:posOffset>
          </wp:positionV>
          <wp:extent cx="596900" cy="636905"/>
          <wp:effectExtent l="0" t="0" r="0" b="0"/>
          <wp:wrapSquare wrapText="bothSides"/>
          <wp:docPr id="5" name="Obraz 2" descr="dwu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wup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690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4BA6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7942B791" wp14:editId="0F893DAD">
          <wp:simplePos x="0" y="0"/>
          <wp:positionH relativeFrom="margin">
            <wp:posOffset>3284855</wp:posOffset>
          </wp:positionH>
          <wp:positionV relativeFrom="page">
            <wp:posOffset>173355</wp:posOffset>
          </wp:positionV>
          <wp:extent cx="730885" cy="924560"/>
          <wp:effectExtent l="0" t="0" r="0" b="8890"/>
          <wp:wrapSquare wrapText="bothSides"/>
          <wp:docPr id="6" name="Obraz 4" descr="DTP_logo_wersja pionowa_CMYK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P_logo_wersja pionowa_CMYK (2)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30885" cy="924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4BA6">
      <w:rPr>
        <w:noProof/>
        <w:lang w:eastAsia="pl-PL"/>
      </w:rPr>
      <w:drawing>
        <wp:anchor distT="0" distB="0" distL="114300" distR="114300" simplePos="0" relativeHeight="251694080" behindDoc="0" locked="0" layoutInCell="1" allowOverlap="1" wp14:anchorId="1F0FBD0A" wp14:editId="39D3DC09">
          <wp:simplePos x="0" y="0"/>
          <wp:positionH relativeFrom="column">
            <wp:posOffset>-752475</wp:posOffset>
          </wp:positionH>
          <wp:positionV relativeFrom="paragraph">
            <wp:posOffset>-504825</wp:posOffset>
          </wp:positionV>
          <wp:extent cx="2332355" cy="1134745"/>
          <wp:effectExtent l="0" t="0" r="0" b="8255"/>
          <wp:wrapTopAndBottom/>
          <wp:docPr id="1" name="Obraz 1" descr="C:\Users\LATITU~1\AppData\Local\Temp\Rar$DIa0.355\KAPITAL_LUDZKI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TITU~1\AppData\Local\Temp\Rar$DIa0.355\KAPITAL_LUDZKI_GRA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34">
      <w:tab/>
    </w:r>
    <w:r w:rsidR="00376034">
      <w:tab/>
    </w:r>
  </w:p>
  <w:p w:rsidR="00AF6280" w:rsidRDefault="00AF6280" w:rsidP="00AF6280">
    <w:pPr>
      <w:pStyle w:val="Nagwek"/>
      <w:jc w:val="right"/>
    </w:pPr>
  </w:p>
  <w:p w:rsidR="00AF6280" w:rsidRPr="005F7648" w:rsidRDefault="00AF6280" w:rsidP="000B1E9C">
    <w:pPr>
      <w:pStyle w:val="Nagwek3"/>
      <w:numPr>
        <w:ilvl w:val="2"/>
        <w:numId w:val="2"/>
      </w:numPr>
      <w:tabs>
        <w:tab w:val="left" w:pos="-284"/>
        <w:tab w:val="left" w:pos="2552"/>
        <w:tab w:val="center" w:pos="5103"/>
        <w:tab w:val="right" w:pos="7230"/>
      </w:tabs>
      <w:jc w:val="both"/>
      <w:rPr>
        <w:rFonts w:ascii="Arial Narrow" w:hAnsi="Arial Narrow"/>
        <w:b/>
        <w:bCs/>
        <w:sz w:val="18"/>
        <w:szCs w:val="32"/>
      </w:rPr>
    </w:pPr>
    <w:r w:rsidRPr="005F7648">
      <w:rPr>
        <w:rFonts w:ascii="Arial Narrow" w:hAnsi="Arial Narrow"/>
        <w:b/>
        <w:bCs/>
        <w:sz w:val="18"/>
        <w:szCs w:val="32"/>
      </w:rPr>
      <w:t xml:space="preserve"> </w:t>
    </w:r>
    <w:r w:rsidRPr="005F7648">
      <w:rPr>
        <w:rFonts w:ascii="Arial Narrow" w:hAnsi="Arial Narrow"/>
        <w:b/>
        <w:bCs/>
        <w:sz w:val="18"/>
        <w:szCs w:val="32"/>
      </w:rPr>
      <w:tab/>
    </w:r>
  </w:p>
  <w:p w:rsidR="00376034" w:rsidRDefault="00376034" w:rsidP="00376034">
    <w:pPr>
      <w:pStyle w:val="Akapitzlist"/>
      <w:numPr>
        <w:ilvl w:val="0"/>
        <w:numId w:val="2"/>
      </w:numPr>
      <w:jc w:val="center"/>
      <w:rPr>
        <w:b/>
      </w:rPr>
    </w:pPr>
  </w:p>
  <w:p w:rsidR="00376034" w:rsidRPr="00B64BA6" w:rsidRDefault="00376034" w:rsidP="00376034">
    <w:pPr>
      <w:pStyle w:val="Akapitzlist"/>
      <w:numPr>
        <w:ilvl w:val="0"/>
        <w:numId w:val="2"/>
      </w:numPr>
      <w:jc w:val="center"/>
      <w:rPr>
        <w:b/>
        <w:sz w:val="20"/>
      </w:rPr>
    </w:pPr>
    <w:r w:rsidRPr="00B64BA6">
      <w:rPr>
        <w:b/>
        <w:sz w:val="20"/>
      </w:rPr>
      <w:t>Projekt „ECDL w ochronie zdrowia Dolnego Śląska” jest współfinansowany przez Unię Europejską w ramach Europejskiego Funduszu Społecznego</w:t>
    </w:r>
  </w:p>
  <w:p w:rsidR="00AF6280" w:rsidRDefault="00AF6280" w:rsidP="00376034">
    <w:pPr>
      <w:pStyle w:val="Nagwek"/>
      <w:numPr>
        <w:ilvl w:val="0"/>
        <w:numId w:val="2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12C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8CDC46E2"/>
    <w:name w:val="WW8Num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09"/>
    <w:multiLevelType w:val="singleLevel"/>
    <w:tmpl w:val="00000009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5C05198"/>
    <w:multiLevelType w:val="hybridMultilevel"/>
    <w:tmpl w:val="CFDA9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D4172"/>
    <w:multiLevelType w:val="hybridMultilevel"/>
    <w:tmpl w:val="BCCEA43C"/>
    <w:lvl w:ilvl="0" w:tplc="E14CAE00">
      <w:start w:val="1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0C2D4E47"/>
    <w:multiLevelType w:val="hybridMultilevel"/>
    <w:tmpl w:val="F7B43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E74D2"/>
    <w:multiLevelType w:val="hybridMultilevel"/>
    <w:tmpl w:val="11449904"/>
    <w:lvl w:ilvl="0" w:tplc="1F70579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>
    <w:nsid w:val="10AB2818"/>
    <w:multiLevelType w:val="hybridMultilevel"/>
    <w:tmpl w:val="A824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135A2"/>
    <w:multiLevelType w:val="hybridMultilevel"/>
    <w:tmpl w:val="A59E1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52C9B"/>
    <w:multiLevelType w:val="hybridMultilevel"/>
    <w:tmpl w:val="4C94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016C3"/>
    <w:multiLevelType w:val="hybridMultilevel"/>
    <w:tmpl w:val="B484B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116EC"/>
    <w:multiLevelType w:val="hybridMultilevel"/>
    <w:tmpl w:val="04102852"/>
    <w:lvl w:ilvl="0" w:tplc="B35AFF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278F44C5"/>
    <w:multiLevelType w:val="hybridMultilevel"/>
    <w:tmpl w:val="ED0A3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437C"/>
    <w:multiLevelType w:val="hybridMultilevel"/>
    <w:tmpl w:val="3D16D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75ACB"/>
    <w:multiLevelType w:val="hybridMultilevel"/>
    <w:tmpl w:val="29E6B69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66504"/>
    <w:multiLevelType w:val="hybridMultilevel"/>
    <w:tmpl w:val="48520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06CF9"/>
    <w:multiLevelType w:val="hybridMultilevel"/>
    <w:tmpl w:val="C94E2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4232F"/>
    <w:multiLevelType w:val="hybridMultilevel"/>
    <w:tmpl w:val="AF0E42D6"/>
    <w:lvl w:ilvl="0" w:tplc="5DD07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55060"/>
    <w:multiLevelType w:val="hybridMultilevel"/>
    <w:tmpl w:val="F49ED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97DC2"/>
    <w:multiLevelType w:val="hybridMultilevel"/>
    <w:tmpl w:val="4F9689FE"/>
    <w:lvl w:ilvl="0" w:tplc="3A2C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2791C"/>
    <w:multiLevelType w:val="hybridMultilevel"/>
    <w:tmpl w:val="579A2960"/>
    <w:lvl w:ilvl="0" w:tplc="F29E2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93467"/>
    <w:multiLevelType w:val="hybridMultilevel"/>
    <w:tmpl w:val="A148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173FF"/>
    <w:multiLevelType w:val="hybridMultilevel"/>
    <w:tmpl w:val="F894D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A2156"/>
    <w:multiLevelType w:val="hybridMultilevel"/>
    <w:tmpl w:val="79C28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724A8"/>
    <w:multiLevelType w:val="hybridMultilevel"/>
    <w:tmpl w:val="2D5813C0"/>
    <w:lvl w:ilvl="0" w:tplc="09C291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57E0E"/>
    <w:multiLevelType w:val="hybridMultilevel"/>
    <w:tmpl w:val="C786E758"/>
    <w:lvl w:ilvl="0" w:tplc="BA469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57348"/>
    <w:multiLevelType w:val="hybridMultilevel"/>
    <w:tmpl w:val="EB78E2D6"/>
    <w:lvl w:ilvl="0" w:tplc="3BE2CA7E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B7C9B"/>
    <w:multiLevelType w:val="hybridMultilevel"/>
    <w:tmpl w:val="3954CF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B6408"/>
    <w:multiLevelType w:val="hybridMultilevel"/>
    <w:tmpl w:val="0B926008"/>
    <w:lvl w:ilvl="0" w:tplc="98AA59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13"/>
  </w:num>
  <w:num w:numId="6">
    <w:abstractNumId w:val="24"/>
  </w:num>
  <w:num w:numId="7">
    <w:abstractNumId w:val="23"/>
  </w:num>
  <w:num w:numId="8">
    <w:abstractNumId w:val="30"/>
  </w:num>
  <w:num w:numId="9">
    <w:abstractNumId w:val="3"/>
  </w:num>
  <w:num w:numId="10">
    <w:abstractNumId w:val="7"/>
  </w:num>
  <w:num w:numId="11">
    <w:abstractNumId w:val="4"/>
  </w:num>
  <w:num w:numId="12">
    <w:abstractNumId w:val="18"/>
  </w:num>
  <w:num w:numId="13">
    <w:abstractNumId w:val="2"/>
  </w:num>
  <w:num w:numId="14">
    <w:abstractNumId w:val="25"/>
  </w:num>
  <w:num w:numId="15">
    <w:abstractNumId w:val="16"/>
  </w:num>
  <w:num w:numId="16">
    <w:abstractNumId w:val="28"/>
  </w:num>
  <w:num w:numId="17">
    <w:abstractNumId w:val="10"/>
  </w:num>
  <w:num w:numId="18">
    <w:abstractNumId w:val="12"/>
  </w:num>
  <w:num w:numId="19">
    <w:abstractNumId w:val="17"/>
  </w:num>
  <w:num w:numId="20">
    <w:abstractNumId w:val="11"/>
  </w:num>
  <w:num w:numId="21">
    <w:abstractNumId w:val="15"/>
  </w:num>
  <w:num w:numId="22">
    <w:abstractNumId w:val="14"/>
  </w:num>
  <w:num w:numId="23">
    <w:abstractNumId w:val="26"/>
  </w:num>
  <w:num w:numId="24">
    <w:abstractNumId w:val="29"/>
  </w:num>
  <w:num w:numId="25">
    <w:abstractNumId w:val="22"/>
  </w:num>
  <w:num w:numId="26">
    <w:abstractNumId w:val="19"/>
  </w:num>
  <w:num w:numId="27">
    <w:abstractNumId w:val="0"/>
  </w:num>
  <w:num w:numId="28">
    <w:abstractNumId w:val="21"/>
  </w:num>
  <w:num w:numId="29">
    <w:abstractNumId w:val="20"/>
  </w:num>
  <w:num w:numId="30">
    <w:abstractNumId w:val="5"/>
  </w:num>
  <w:num w:numId="31">
    <w:abstractNumId w:val="2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CA"/>
    <w:rsid w:val="00010A73"/>
    <w:rsid w:val="00013A1A"/>
    <w:rsid w:val="00015912"/>
    <w:rsid w:val="00054A80"/>
    <w:rsid w:val="00054FF7"/>
    <w:rsid w:val="00056E68"/>
    <w:rsid w:val="00067E2D"/>
    <w:rsid w:val="00093833"/>
    <w:rsid w:val="000A69E5"/>
    <w:rsid w:val="000B1C5F"/>
    <w:rsid w:val="000B1E9C"/>
    <w:rsid w:val="000B6CE9"/>
    <w:rsid w:val="000C0666"/>
    <w:rsid w:val="000D27B4"/>
    <w:rsid w:val="00124F07"/>
    <w:rsid w:val="00133E01"/>
    <w:rsid w:val="00192C16"/>
    <w:rsid w:val="001A3FA5"/>
    <w:rsid w:val="001C5B44"/>
    <w:rsid w:val="001E1479"/>
    <w:rsid w:val="002562E1"/>
    <w:rsid w:val="002618D6"/>
    <w:rsid w:val="002664BB"/>
    <w:rsid w:val="00281989"/>
    <w:rsid w:val="002A41E7"/>
    <w:rsid w:val="002A6967"/>
    <w:rsid w:val="002B1769"/>
    <w:rsid w:val="002B6B08"/>
    <w:rsid w:val="002D5FF0"/>
    <w:rsid w:val="002E5889"/>
    <w:rsid w:val="002F2FDC"/>
    <w:rsid w:val="00302DAC"/>
    <w:rsid w:val="00305B43"/>
    <w:rsid w:val="00334166"/>
    <w:rsid w:val="00374F70"/>
    <w:rsid w:val="00376034"/>
    <w:rsid w:val="003936AA"/>
    <w:rsid w:val="003F4CE3"/>
    <w:rsid w:val="003F7BFF"/>
    <w:rsid w:val="00401A1C"/>
    <w:rsid w:val="004151A8"/>
    <w:rsid w:val="0043074C"/>
    <w:rsid w:val="00466024"/>
    <w:rsid w:val="00483B16"/>
    <w:rsid w:val="004B1AA7"/>
    <w:rsid w:val="004C28A1"/>
    <w:rsid w:val="004E063F"/>
    <w:rsid w:val="004E5625"/>
    <w:rsid w:val="004F68A7"/>
    <w:rsid w:val="00510989"/>
    <w:rsid w:val="0051317C"/>
    <w:rsid w:val="005536EB"/>
    <w:rsid w:val="00554615"/>
    <w:rsid w:val="00556499"/>
    <w:rsid w:val="005A238E"/>
    <w:rsid w:val="005D5432"/>
    <w:rsid w:val="00687189"/>
    <w:rsid w:val="00690474"/>
    <w:rsid w:val="00693841"/>
    <w:rsid w:val="00695F71"/>
    <w:rsid w:val="006D2B20"/>
    <w:rsid w:val="006E02B6"/>
    <w:rsid w:val="006F1CAA"/>
    <w:rsid w:val="006F2DCA"/>
    <w:rsid w:val="0072316E"/>
    <w:rsid w:val="00731006"/>
    <w:rsid w:val="007354EA"/>
    <w:rsid w:val="00740527"/>
    <w:rsid w:val="00761E46"/>
    <w:rsid w:val="00781421"/>
    <w:rsid w:val="0079291F"/>
    <w:rsid w:val="007C5751"/>
    <w:rsid w:val="007D0FB6"/>
    <w:rsid w:val="007D4318"/>
    <w:rsid w:val="007E3443"/>
    <w:rsid w:val="00832893"/>
    <w:rsid w:val="008415FC"/>
    <w:rsid w:val="00846341"/>
    <w:rsid w:val="00856986"/>
    <w:rsid w:val="008575FA"/>
    <w:rsid w:val="00860C6E"/>
    <w:rsid w:val="008774A8"/>
    <w:rsid w:val="008B3D85"/>
    <w:rsid w:val="008C3730"/>
    <w:rsid w:val="008C73AC"/>
    <w:rsid w:val="008E0E87"/>
    <w:rsid w:val="008F47E3"/>
    <w:rsid w:val="009246D3"/>
    <w:rsid w:val="00934857"/>
    <w:rsid w:val="00937A25"/>
    <w:rsid w:val="0094013D"/>
    <w:rsid w:val="00944E51"/>
    <w:rsid w:val="009756B6"/>
    <w:rsid w:val="00990CBF"/>
    <w:rsid w:val="009A15D3"/>
    <w:rsid w:val="009B4D5E"/>
    <w:rsid w:val="009C49F7"/>
    <w:rsid w:val="00A00783"/>
    <w:rsid w:val="00A10A70"/>
    <w:rsid w:val="00A164C0"/>
    <w:rsid w:val="00A22D27"/>
    <w:rsid w:val="00A338F9"/>
    <w:rsid w:val="00A441FE"/>
    <w:rsid w:val="00A522E1"/>
    <w:rsid w:val="00A556A8"/>
    <w:rsid w:val="00A76C5B"/>
    <w:rsid w:val="00AA11B8"/>
    <w:rsid w:val="00AA2B4D"/>
    <w:rsid w:val="00AA555D"/>
    <w:rsid w:val="00AE4234"/>
    <w:rsid w:val="00AE6026"/>
    <w:rsid w:val="00AF6280"/>
    <w:rsid w:val="00B073BF"/>
    <w:rsid w:val="00B11D68"/>
    <w:rsid w:val="00B41266"/>
    <w:rsid w:val="00B5242B"/>
    <w:rsid w:val="00B64BA6"/>
    <w:rsid w:val="00B750A8"/>
    <w:rsid w:val="00B979E7"/>
    <w:rsid w:val="00BC2A24"/>
    <w:rsid w:val="00BC6021"/>
    <w:rsid w:val="00BD0466"/>
    <w:rsid w:val="00BD24BF"/>
    <w:rsid w:val="00C17DE6"/>
    <w:rsid w:val="00C41A81"/>
    <w:rsid w:val="00C50FB5"/>
    <w:rsid w:val="00C65EA6"/>
    <w:rsid w:val="00C72512"/>
    <w:rsid w:val="00CF20CD"/>
    <w:rsid w:val="00CF66B6"/>
    <w:rsid w:val="00CF7285"/>
    <w:rsid w:val="00D0030F"/>
    <w:rsid w:val="00D15FE7"/>
    <w:rsid w:val="00D70AD1"/>
    <w:rsid w:val="00D8322D"/>
    <w:rsid w:val="00DC09B7"/>
    <w:rsid w:val="00DD00AA"/>
    <w:rsid w:val="00DD3EF5"/>
    <w:rsid w:val="00DD556B"/>
    <w:rsid w:val="00E30AE3"/>
    <w:rsid w:val="00E369FF"/>
    <w:rsid w:val="00E370D2"/>
    <w:rsid w:val="00E76816"/>
    <w:rsid w:val="00E87350"/>
    <w:rsid w:val="00EA6366"/>
    <w:rsid w:val="00ED4840"/>
    <w:rsid w:val="00EE0DA9"/>
    <w:rsid w:val="00F42B25"/>
    <w:rsid w:val="00F61D86"/>
    <w:rsid w:val="00F64482"/>
    <w:rsid w:val="00F9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CA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338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F6280"/>
    <w:pPr>
      <w:keepNext/>
      <w:numPr>
        <w:ilvl w:val="2"/>
        <w:numId w:val="1"/>
      </w:numPr>
      <w:outlineLvl w:val="2"/>
    </w:pPr>
    <w:rPr>
      <w:rFonts w:cs="Times New Roman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80"/>
  </w:style>
  <w:style w:type="paragraph" w:styleId="Stopka">
    <w:name w:val="footer"/>
    <w:basedOn w:val="Normalny"/>
    <w:link w:val="StopkaZnak"/>
    <w:uiPriority w:val="99"/>
    <w:unhideWhenUsed/>
    <w:rsid w:val="00AF6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80"/>
  </w:style>
  <w:style w:type="character" w:customStyle="1" w:styleId="Nagwek3Znak">
    <w:name w:val="Nagłówek 3 Znak"/>
    <w:link w:val="Nagwek3"/>
    <w:rsid w:val="00AF628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Bezodstpw1">
    <w:name w:val="Bez odstępów1"/>
    <w:link w:val="BezodstpwZnak"/>
    <w:uiPriority w:val="1"/>
    <w:qFormat/>
    <w:rsid w:val="00AF628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ezodstpwZnak">
    <w:name w:val="Bez odstępów Znak"/>
    <w:link w:val="Bezodstpw1"/>
    <w:uiPriority w:val="1"/>
    <w:rsid w:val="00AF628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F628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01A1C"/>
    <w:pPr>
      <w:spacing w:after="120"/>
    </w:pPr>
  </w:style>
  <w:style w:type="character" w:customStyle="1" w:styleId="TekstpodstawowyZnak">
    <w:name w:val="Tekst podstawowy Znak"/>
    <w:link w:val="Tekstpodstawowy"/>
    <w:semiHidden/>
    <w:rsid w:val="00401A1C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401A1C"/>
    <w:pPr>
      <w:ind w:left="720"/>
      <w:contextualSpacing/>
    </w:pPr>
  </w:style>
  <w:style w:type="character" w:styleId="Hipercze">
    <w:name w:val="Hyperlink"/>
    <w:uiPriority w:val="99"/>
    <w:unhideWhenUsed/>
    <w:rsid w:val="00D8322D"/>
    <w:rPr>
      <w:color w:val="0000FF"/>
      <w:u w:val="single"/>
    </w:rPr>
  </w:style>
  <w:style w:type="paragraph" w:customStyle="1" w:styleId="Default">
    <w:name w:val="Default"/>
    <w:rsid w:val="001A3FA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8C3730"/>
    <w:pPr>
      <w:suppressAutoHyphens w:val="0"/>
    </w:pPr>
    <w:rPr>
      <w:rFonts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8C3730"/>
    <w:rPr>
      <w:rFonts w:ascii="Times New Roman" w:eastAsia="Times New Roman" w:hAnsi="Times New Roman"/>
    </w:rPr>
  </w:style>
  <w:style w:type="character" w:styleId="Odwoanieprzypisudolnego">
    <w:name w:val="footnote reference"/>
    <w:rsid w:val="008C373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C3730"/>
    <w:pPr>
      <w:suppressAutoHyphens w:val="0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C3730"/>
    <w:rPr>
      <w:rFonts w:ascii="Times New Roman" w:eastAsia="Times New Roman" w:hAnsi="Times New Roman"/>
    </w:rPr>
  </w:style>
  <w:style w:type="character" w:styleId="Odwoanieprzypisukocowego">
    <w:name w:val="endnote reference"/>
    <w:rsid w:val="008C3730"/>
    <w:rPr>
      <w:vertAlign w:val="superscript"/>
    </w:rPr>
  </w:style>
  <w:style w:type="character" w:customStyle="1" w:styleId="Nagwek2Znak">
    <w:name w:val="Nagłówek 2 Znak"/>
    <w:link w:val="Nagwek2"/>
    <w:uiPriority w:val="9"/>
    <w:rsid w:val="00A338F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A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A73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A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A73"/>
    <w:rPr>
      <w:rFonts w:ascii="Times New Roman" w:eastAsia="Times New Roman" w:hAnsi="Times New Roman" w:cs="Calibri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990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CA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338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F6280"/>
    <w:pPr>
      <w:keepNext/>
      <w:numPr>
        <w:ilvl w:val="2"/>
        <w:numId w:val="1"/>
      </w:numPr>
      <w:outlineLvl w:val="2"/>
    </w:pPr>
    <w:rPr>
      <w:rFonts w:cs="Times New Roman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80"/>
  </w:style>
  <w:style w:type="paragraph" w:styleId="Stopka">
    <w:name w:val="footer"/>
    <w:basedOn w:val="Normalny"/>
    <w:link w:val="StopkaZnak"/>
    <w:uiPriority w:val="99"/>
    <w:unhideWhenUsed/>
    <w:rsid w:val="00AF6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80"/>
  </w:style>
  <w:style w:type="character" w:customStyle="1" w:styleId="Nagwek3Znak">
    <w:name w:val="Nagłówek 3 Znak"/>
    <w:link w:val="Nagwek3"/>
    <w:rsid w:val="00AF628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Bezodstpw1">
    <w:name w:val="Bez odstępów1"/>
    <w:link w:val="BezodstpwZnak"/>
    <w:uiPriority w:val="1"/>
    <w:qFormat/>
    <w:rsid w:val="00AF628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ezodstpwZnak">
    <w:name w:val="Bez odstępów Znak"/>
    <w:link w:val="Bezodstpw1"/>
    <w:uiPriority w:val="1"/>
    <w:rsid w:val="00AF628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F628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01A1C"/>
    <w:pPr>
      <w:spacing w:after="120"/>
    </w:pPr>
  </w:style>
  <w:style w:type="character" w:customStyle="1" w:styleId="TekstpodstawowyZnak">
    <w:name w:val="Tekst podstawowy Znak"/>
    <w:link w:val="Tekstpodstawowy"/>
    <w:semiHidden/>
    <w:rsid w:val="00401A1C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401A1C"/>
    <w:pPr>
      <w:ind w:left="720"/>
      <w:contextualSpacing/>
    </w:pPr>
  </w:style>
  <w:style w:type="character" w:styleId="Hipercze">
    <w:name w:val="Hyperlink"/>
    <w:uiPriority w:val="99"/>
    <w:unhideWhenUsed/>
    <w:rsid w:val="00D8322D"/>
    <w:rPr>
      <w:color w:val="0000FF"/>
      <w:u w:val="single"/>
    </w:rPr>
  </w:style>
  <w:style w:type="paragraph" w:customStyle="1" w:styleId="Default">
    <w:name w:val="Default"/>
    <w:rsid w:val="001A3FA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8C3730"/>
    <w:pPr>
      <w:suppressAutoHyphens w:val="0"/>
    </w:pPr>
    <w:rPr>
      <w:rFonts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8C3730"/>
    <w:rPr>
      <w:rFonts w:ascii="Times New Roman" w:eastAsia="Times New Roman" w:hAnsi="Times New Roman"/>
    </w:rPr>
  </w:style>
  <w:style w:type="character" w:styleId="Odwoanieprzypisudolnego">
    <w:name w:val="footnote reference"/>
    <w:rsid w:val="008C373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C3730"/>
    <w:pPr>
      <w:suppressAutoHyphens w:val="0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C3730"/>
    <w:rPr>
      <w:rFonts w:ascii="Times New Roman" w:eastAsia="Times New Roman" w:hAnsi="Times New Roman"/>
    </w:rPr>
  </w:style>
  <w:style w:type="character" w:styleId="Odwoanieprzypisukocowego">
    <w:name w:val="endnote reference"/>
    <w:rsid w:val="008C3730"/>
    <w:rPr>
      <w:vertAlign w:val="superscript"/>
    </w:rPr>
  </w:style>
  <w:style w:type="character" w:customStyle="1" w:styleId="Nagwek2Znak">
    <w:name w:val="Nagłówek 2 Znak"/>
    <w:link w:val="Nagwek2"/>
    <w:uiPriority w:val="9"/>
    <w:rsid w:val="00A338F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A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A73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A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A73"/>
    <w:rPr>
      <w:rFonts w:ascii="Times New Roman" w:eastAsia="Times New Roman" w:hAnsi="Times New Roman" w:cs="Calibri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99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\Desktop\Papier%20firmowy%209.6.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4504-8F0E-47D2-9567-F4DD1349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9.6.2</Template>
  <TotalTime>0</TotalTime>
  <Pages>5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Links>
    <vt:vector size="12" baseType="variant">
      <vt:variant>
        <vt:i4>1179687</vt:i4>
      </vt:variant>
      <vt:variant>
        <vt:i4>-1</vt:i4>
      </vt:variant>
      <vt:variant>
        <vt:i4>2055</vt:i4>
      </vt:variant>
      <vt:variant>
        <vt:i4>1</vt:i4>
      </vt:variant>
      <vt:variant>
        <vt:lpwstr>herb cz-b szachownica</vt:lpwstr>
      </vt:variant>
      <vt:variant>
        <vt:lpwstr/>
      </vt:variant>
      <vt:variant>
        <vt:i4>4587603</vt:i4>
      </vt:variant>
      <vt:variant>
        <vt:i4>-1</vt:i4>
      </vt:variant>
      <vt:variant>
        <vt:i4>2056</vt:i4>
      </vt:variant>
      <vt:variant>
        <vt:i4>1</vt:i4>
      </vt:variant>
      <vt:variant>
        <vt:lpwstr>logo cirs bw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Basia</cp:lastModifiedBy>
  <cp:revision>2</cp:revision>
  <dcterms:created xsi:type="dcterms:W3CDTF">2015-02-11T12:15:00Z</dcterms:created>
  <dcterms:modified xsi:type="dcterms:W3CDTF">2015-02-11T12:15:00Z</dcterms:modified>
</cp:coreProperties>
</file>